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EF257B"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Mobility Agreement</w:t>
      </w:r>
    </w:p>
    <w:p w14:paraId="56E939CC" w14:textId="39E20636" w:rsidR="001166B5" w:rsidRDefault="00D22628" w:rsidP="0CCC6E10">
      <w:pPr>
        <w:spacing w:after="120"/>
        <w:ind w:right="28"/>
        <w:jc w:val="center"/>
        <w:rPr>
          <w:rFonts w:ascii="Verdana" w:hAnsi="Verdana" w:cs="Arial"/>
          <w:b/>
          <w:bCs/>
          <w:color w:val="002060"/>
          <w:sz w:val="36"/>
          <w:szCs w:val="36"/>
          <w:lang w:val="en-GB"/>
        </w:rPr>
      </w:pPr>
      <w:r w:rsidRPr="0CCC6E10">
        <w:rPr>
          <w:rFonts w:ascii="Verdana" w:hAnsi="Verdana" w:cs="Arial"/>
          <w:b/>
          <w:bCs/>
          <w:color w:val="002060"/>
          <w:sz w:val="36"/>
          <w:szCs w:val="36"/>
          <w:lang w:val="en-GB"/>
        </w:rPr>
        <w:t xml:space="preserve">Staff Mobility </w:t>
      </w:r>
      <w:proofErr w:type="gramStart"/>
      <w:r w:rsidRPr="0CCC6E10">
        <w:rPr>
          <w:rFonts w:ascii="Verdana" w:hAnsi="Verdana" w:cs="Arial"/>
          <w:b/>
          <w:bCs/>
          <w:color w:val="002060"/>
          <w:sz w:val="36"/>
          <w:szCs w:val="36"/>
          <w:lang w:val="en-GB"/>
        </w:rPr>
        <w:t>For</w:t>
      </w:r>
      <w:proofErr w:type="gramEnd"/>
      <w:r w:rsidRPr="0CCC6E10">
        <w:rPr>
          <w:rFonts w:ascii="Verdana" w:hAnsi="Verdana" w:cs="Arial"/>
          <w:b/>
          <w:bCs/>
          <w:color w:val="002060"/>
          <w:sz w:val="36"/>
          <w:szCs w:val="36"/>
          <w:lang w:val="en-GB"/>
        </w:rPr>
        <w:t xml:space="preserve"> Teaching</w:t>
      </w:r>
      <w:r w:rsidR="75B37E4A" w:rsidRPr="0CCC6E10">
        <w:rPr>
          <w:rFonts w:ascii="Verdana" w:hAnsi="Verdana" w:cs="Arial"/>
          <w:b/>
          <w:bCs/>
          <w:color w:val="002060"/>
          <w:sz w:val="36"/>
          <w:szCs w:val="36"/>
          <w:lang w:val="en-GB"/>
        </w:rPr>
        <w:t xml:space="preserve"> and Training</w:t>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6FAA5666" w14:textId="4F3442BC" w:rsidR="00252D45" w:rsidRDefault="00252D45" w:rsidP="0CCC6E10">
      <w:pPr>
        <w:pStyle w:val="Textkomente"/>
        <w:tabs>
          <w:tab w:val="left" w:pos="2552"/>
          <w:tab w:val="left" w:pos="3686"/>
          <w:tab w:val="left" w:pos="5954"/>
        </w:tabs>
        <w:spacing w:after="0"/>
        <w:rPr>
          <w:rFonts w:ascii="Verdana" w:hAnsi="Verdana" w:cs="Calibri"/>
          <w:lang w:val="en-GB"/>
        </w:rPr>
      </w:pPr>
      <w:r w:rsidRPr="0CCC6E10">
        <w:rPr>
          <w:rFonts w:ascii="Verdana" w:hAnsi="Verdana" w:cs="Calibri"/>
          <w:lang w:val="en-GB"/>
        </w:rPr>
        <w:t>Planned period of the teaching</w:t>
      </w:r>
      <w:r w:rsidR="38255710" w:rsidRPr="0CCC6E10">
        <w:rPr>
          <w:rFonts w:ascii="Verdana" w:hAnsi="Verdana" w:cs="Calibri"/>
          <w:lang w:val="en-GB"/>
        </w:rPr>
        <w:t>/</w:t>
      </w:r>
      <w:r w:rsidR="003775A0">
        <w:rPr>
          <w:rFonts w:ascii="Verdana" w:hAnsi="Verdana" w:cs="Calibri"/>
          <w:lang w:val="en-GB"/>
        </w:rPr>
        <w:t>training</w:t>
      </w:r>
      <w:r w:rsidR="38255710" w:rsidRPr="0CCC6E10">
        <w:rPr>
          <w:rFonts w:ascii="Verdana" w:hAnsi="Verdana" w:cs="Calibri"/>
          <w:lang w:val="en-GB"/>
        </w:rPr>
        <w:t xml:space="preserve"> </w:t>
      </w:r>
      <w:r w:rsidRPr="0CCC6E10">
        <w:rPr>
          <w:rFonts w:ascii="Verdana" w:hAnsi="Verdana" w:cs="Calibri"/>
          <w:lang w:val="en-GB"/>
        </w:rPr>
        <w:t xml:space="preserve">activity: from </w:t>
      </w:r>
      <w:r w:rsidRPr="0CCC6E10">
        <w:rPr>
          <w:rFonts w:ascii="Verdana" w:hAnsi="Verdana" w:cs="Calibri"/>
          <w:i/>
          <w:iCs/>
          <w:lang w:val="en-GB"/>
        </w:rPr>
        <w:t>[day/month/year]</w:t>
      </w:r>
      <w:r>
        <w:tab/>
      </w:r>
      <w:r w:rsidRPr="0CCC6E10">
        <w:rPr>
          <w:rFonts w:ascii="Verdana" w:hAnsi="Verdana" w:cs="Calibri"/>
          <w:lang w:val="en-GB"/>
        </w:rPr>
        <w:t xml:space="preserve">till </w:t>
      </w:r>
      <w:r w:rsidRPr="0CCC6E10">
        <w:rPr>
          <w:rFonts w:ascii="Verdana" w:hAnsi="Verdana" w:cs="Calibri"/>
          <w:i/>
          <w:iCs/>
          <w:lang w:val="en-GB"/>
        </w:rPr>
        <w:t>[day/month/year]</w:t>
      </w:r>
    </w:p>
    <w:p w14:paraId="353EB614" w14:textId="41DBFC6D" w:rsidR="00EB56E6" w:rsidRDefault="00EB56E6" w:rsidP="00EB56E6">
      <w:pPr>
        <w:pStyle w:val="Textkomente"/>
        <w:tabs>
          <w:tab w:val="left" w:pos="2552"/>
          <w:tab w:val="left" w:pos="3686"/>
          <w:tab w:val="left" w:pos="5954"/>
        </w:tabs>
        <w:spacing w:after="0"/>
        <w:rPr>
          <w:rFonts w:ascii="Verdana" w:hAnsi="Verdana" w:cs="Calibri"/>
          <w:lang w:val="en-GB"/>
        </w:rPr>
      </w:pPr>
      <w:r>
        <w:rPr>
          <w:rFonts w:ascii="Verdana" w:hAnsi="Verdana" w:cs="Calibri"/>
          <w:lang w:val="en-GB"/>
        </w:rPr>
        <w:t>P</w:t>
      </w:r>
      <w:r w:rsidRPr="006E19A6">
        <w:rPr>
          <w:rFonts w:ascii="Verdana" w:hAnsi="Verdana" w:cs="Calibri"/>
          <w:lang w:val="en-GB"/>
        </w:rPr>
        <w:t xml:space="preserve">lanned period of virtual </w:t>
      </w:r>
      <w:r>
        <w:rPr>
          <w:rFonts w:ascii="Verdana" w:hAnsi="Verdana" w:cs="Calibri"/>
          <w:lang w:val="en-GB"/>
        </w:rPr>
        <w:t xml:space="preserve">teaching </w:t>
      </w:r>
      <w:r w:rsidRPr="006E19A6">
        <w:rPr>
          <w:rFonts w:ascii="Verdana" w:hAnsi="Verdana" w:cs="Calibri"/>
          <w:lang w:val="en-GB"/>
        </w:rPr>
        <w:t>activity</w:t>
      </w:r>
      <w:r>
        <w:rPr>
          <w:rFonts w:ascii="Verdana" w:hAnsi="Verdana" w:cs="Calibri"/>
          <w:lang w:val="en-GB"/>
        </w:rPr>
        <w:t xml:space="preserve"> (if applicable): N/A</w:t>
      </w:r>
    </w:p>
    <w:p w14:paraId="05D39490" w14:textId="40BA164C" w:rsidR="00252D45" w:rsidRDefault="00252D45" w:rsidP="00B223B0">
      <w:pPr>
        <w:pStyle w:val="Textkomente"/>
        <w:tabs>
          <w:tab w:val="left" w:pos="2552"/>
          <w:tab w:val="left" w:pos="3686"/>
          <w:tab w:val="left" w:pos="5954"/>
        </w:tabs>
        <w:spacing w:after="0"/>
        <w:rPr>
          <w:lang w:val="en-GB"/>
        </w:rPr>
      </w:pPr>
      <w:r w:rsidRPr="00490F95">
        <w:rPr>
          <w:rFonts w:ascii="Verdana" w:hAnsi="Verdana" w:cs="Calibri"/>
          <w:lang w:val="en-GB"/>
        </w:rPr>
        <w:t>Duration</w:t>
      </w:r>
      <w:r w:rsidR="00221D71">
        <w:rPr>
          <w:rFonts w:ascii="Verdana" w:hAnsi="Verdana" w:cs="Calibri"/>
          <w:lang w:val="en-GB"/>
        </w:rPr>
        <w:t xml:space="preserve"> of physical mobility</w:t>
      </w:r>
      <w:r w:rsidRPr="00490F95">
        <w:rPr>
          <w:rFonts w:ascii="Verdana" w:hAnsi="Verdana" w:cs="Calibri"/>
          <w:lang w:val="en-GB"/>
        </w:rPr>
        <w:t xml:space="preserve">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04232900"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F069E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 xml:space="preserve">ing </w:t>
      </w:r>
      <w:r w:rsidR="00F069E1">
        <w:rPr>
          <w:rFonts w:ascii="Verdana" w:hAnsi="Verdana" w:cs="Arial"/>
          <w:b/>
          <w:color w:val="002060"/>
          <w:szCs w:val="24"/>
          <w:lang w:val="en-GB"/>
        </w:rPr>
        <w:t>Staff M</w:t>
      </w:r>
      <w:r w:rsidR="00153B61">
        <w:rPr>
          <w:rFonts w:ascii="Verdana" w:hAnsi="Verdana" w:cs="Arial"/>
          <w:b/>
          <w:color w:val="002060"/>
          <w:szCs w:val="24"/>
          <w:lang w:val="en-GB"/>
        </w:rPr>
        <w:t>ember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547"/>
        <w:gridCol w:w="1937"/>
        <w:gridCol w:w="2224"/>
        <w:gridCol w:w="2756"/>
      </w:tblGrid>
      <w:tr w:rsidR="001B0BB8" w:rsidRPr="007673FA" w14:paraId="56E939D3" w14:textId="77777777" w:rsidTr="00A354AE">
        <w:trPr>
          <w:trHeight w:val="334"/>
        </w:trPr>
        <w:tc>
          <w:tcPr>
            <w:tcW w:w="2547" w:type="dxa"/>
            <w:shd w:val="clear" w:color="auto" w:fill="FFFFFF"/>
          </w:tcPr>
          <w:p w14:paraId="56E939CF" w14:textId="77777777" w:rsidR="001903D7" w:rsidRPr="00F069E1" w:rsidRDefault="001903D7" w:rsidP="00B223B0">
            <w:pPr>
              <w:shd w:val="clear" w:color="auto" w:fill="FFFFFF"/>
              <w:spacing w:after="120"/>
              <w:ind w:right="-993"/>
              <w:jc w:val="left"/>
              <w:rPr>
                <w:rFonts w:ascii="Verdana" w:hAnsi="Verdana" w:cs="Arial"/>
                <w:sz w:val="16"/>
                <w:szCs w:val="16"/>
                <w:lang w:val="en-GB"/>
              </w:rPr>
            </w:pPr>
            <w:r w:rsidRPr="00F069E1">
              <w:rPr>
                <w:rFonts w:ascii="Verdana" w:hAnsi="Verdana" w:cs="Arial"/>
                <w:sz w:val="16"/>
                <w:szCs w:val="16"/>
                <w:lang w:val="en-GB"/>
              </w:rPr>
              <w:t xml:space="preserve">Last </w:t>
            </w:r>
            <w:r w:rsidR="00EC15C9" w:rsidRPr="00F069E1">
              <w:rPr>
                <w:rFonts w:ascii="Verdana" w:hAnsi="Verdana" w:cs="Arial"/>
                <w:sz w:val="16"/>
                <w:szCs w:val="16"/>
                <w:lang w:val="en-GB"/>
              </w:rPr>
              <w:t>n</w:t>
            </w:r>
            <w:r w:rsidRPr="00F069E1">
              <w:rPr>
                <w:rFonts w:ascii="Verdana" w:hAnsi="Verdana" w:cs="Arial"/>
                <w:sz w:val="16"/>
                <w:szCs w:val="16"/>
                <w:lang w:val="en-GB"/>
              </w:rPr>
              <w:t>ame</w:t>
            </w:r>
            <w:r w:rsidR="007967A9" w:rsidRPr="00F069E1">
              <w:rPr>
                <w:rFonts w:ascii="Verdana" w:hAnsi="Verdana" w:cs="Arial"/>
                <w:sz w:val="16"/>
                <w:szCs w:val="16"/>
                <w:lang w:val="en-GB"/>
              </w:rPr>
              <w:t xml:space="preserve"> (s)</w:t>
            </w:r>
          </w:p>
        </w:tc>
        <w:tc>
          <w:tcPr>
            <w:tcW w:w="1937" w:type="dxa"/>
            <w:shd w:val="clear" w:color="auto" w:fill="FFFFFF"/>
          </w:tcPr>
          <w:p w14:paraId="56E939D0" w14:textId="77777777" w:rsidR="001903D7" w:rsidRPr="00F069E1" w:rsidRDefault="001903D7" w:rsidP="00B223B0">
            <w:pPr>
              <w:shd w:val="clear" w:color="auto" w:fill="FFFFFF"/>
              <w:spacing w:after="120"/>
              <w:ind w:right="-993"/>
              <w:jc w:val="left"/>
              <w:rPr>
                <w:rFonts w:ascii="Verdana" w:hAnsi="Verdana" w:cs="Arial"/>
                <w:b/>
                <w:color w:val="002060"/>
                <w:sz w:val="16"/>
                <w:szCs w:val="16"/>
                <w:lang w:val="en-GB"/>
              </w:rPr>
            </w:pPr>
          </w:p>
        </w:tc>
        <w:tc>
          <w:tcPr>
            <w:tcW w:w="2224" w:type="dxa"/>
            <w:shd w:val="clear" w:color="auto" w:fill="FFFFFF"/>
          </w:tcPr>
          <w:p w14:paraId="56E939D1" w14:textId="77777777" w:rsidR="001903D7" w:rsidRPr="00F069E1" w:rsidRDefault="00DC2874" w:rsidP="00B223B0">
            <w:pPr>
              <w:shd w:val="clear" w:color="auto" w:fill="FFFFFF"/>
              <w:spacing w:after="120"/>
              <w:ind w:right="-993"/>
              <w:jc w:val="left"/>
              <w:rPr>
                <w:rFonts w:ascii="Verdana" w:hAnsi="Verdana" w:cs="Arial"/>
                <w:sz w:val="16"/>
                <w:szCs w:val="16"/>
                <w:lang w:val="en-GB"/>
              </w:rPr>
            </w:pPr>
            <w:r w:rsidRPr="00F069E1">
              <w:rPr>
                <w:rFonts w:ascii="Verdana" w:hAnsi="Verdana" w:cs="Arial"/>
                <w:sz w:val="16"/>
                <w:szCs w:val="16"/>
                <w:lang w:val="en-GB"/>
              </w:rPr>
              <w:t xml:space="preserve">First </w:t>
            </w:r>
            <w:r w:rsidR="00EC15C9" w:rsidRPr="00F069E1">
              <w:rPr>
                <w:rFonts w:ascii="Verdana" w:hAnsi="Verdana" w:cs="Arial"/>
                <w:sz w:val="16"/>
                <w:szCs w:val="16"/>
                <w:lang w:val="en-GB"/>
              </w:rPr>
              <w:t>n</w:t>
            </w:r>
            <w:r w:rsidRPr="00F069E1">
              <w:rPr>
                <w:rFonts w:ascii="Verdana" w:hAnsi="Verdana" w:cs="Arial"/>
                <w:sz w:val="16"/>
                <w:szCs w:val="16"/>
                <w:lang w:val="en-GB"/>
              </w:rPr>
              <w:t>ame</w:t>
            </w:r>
            <w:r w:rsidR="007967A9" w:rsidRPr="00F069E1">
              <w:rPr>
                <w:rFonts w:ascii="Verdana" w:hAnsi="Verdana" w:cs="Arial"/>
                <w:sz w:val="16"/>
                <w:szCs w:val="16"/>
                <w:lang w:val="en-GB"/>
              </w:rPr>
              <w:t xml:space="preserve"> (s)</w:t>
            </w:r>
          </w:p>
        </w:tc>
        <w:tc>
          <w:tcPr>
            <w:tcW w:w="2756" w:type="dxa"/>
            <w:shd w:val="clear" w:color="auto" w:fill="FFFFFF"/>
          </w:tcPr>
          <w:p w14:paraId="56E939D2" w14:textId="77777777" w:rsidR="001903D7" w:rsidRPr="00F069E1" w:rsidRDefault="001903D7" w:rsidP="00B223B0">
            <w:pPr>
              <w:shd w:val="clear" w:color="auto" w:fill="FFFFFF"/>
              <w:spacing w:after="120"/>
              <w:ind w:right="-993"/>
              <w:jc w:val="center"/>
              <w:rPr>
                <w:rFonts w:ascii="Verdana" w:hAnsi="Verdana" w:cs="Arial"/>
                <w:b/>
                <w:color w:val="002060"/>
                <w:sz w:val="16"/>
                <w:szCs w:val="16"/>
                <w:lang w:val="en-GB"/>
              </w:rPr>
            </w:pPr>
          </w:p>
        </w:tc>
      </w:tr>
      <w:tr w:rsidR="003D7EC0" w:rsidRPr="007673FA" w14:paraId="56E939D8" w14:textId="77777777" w:rsidTr="00A354AE">
        <w:trPr>
          <w:trHeight w:val="412"/>
        </w:trPr>
        <w:tc>
          <w:tcPr>
            <w:tcW w:w="2547" w:type="dxa"/>
            <w:shd w:val="clear" w:color="auto" w:fill="FFFFFF"/>
          </w:tcPr>
          <w:p w14:paraId="56E939D4" w14:textId="77777777" w:rsidR="00DF7065" w:rsidRPr="00F069E1" w:rsidRDefault="00DF7065" w:rsidP="00B223B0">
            <w:pPr>
              <w:shd w:val="clear" w:color="auto" w:fill="FFFFFF"/>
              <w:spacing w:after="120"/>
              <w:ind w:right="-993"/>
              <w:jc w:val="left"/>
              <w:rPr>
                <w:rFonts w:ascii="Verdana" w:hAnsi="Verdana" w:cs="Arial"/>
                <w:sz w:val="16"/>
                <w:szCs w:val="16"/>
                <w:lang w:val="is-IS"/>
              </w:rPr>
            </w:pPr>
            <w:r w:rsidRPr="00F069E1">
              <w:rPr>
                <w:rFonts w:ascii="Verdana" w:hAnsi="Verdana" w:cs="Arial"/>
                <w:sz w:val="16"/>
                <w:szCs w:val="16"/>
                <w:lang w:val="en-GB"/>
              </w:rPr>
              <w:t>Seniority</w:t>
            </w:r>
            <w:r w:rsidR="007967A9" w:rsidRPr="00F069E1">
              <w:rPr>
                <w:rStyle w:val="Odkaznavysvtlivky"/>
                <w:rFonts w:ascii="Verdana" w:hAnsi="Verdana" w:cs="Arial"/>
                <w:sz w:val="16"/>
                <w:szCs w:val="16"/>
                <w:lang w:val="en-GB"/>
              </w:rPr>
              <w:endnoteReference w:id="1"/>
            </w:r>
          </w:p>
        </w:tc>
        <w:tc>
          <w:tcPr>
            <w:tcW w:w="1937" w:type="dxa"/>
            <w:shd w:val="clear" w:color="auto" w:fill="FFFFFF"/>
          </w:tcPr>
          <w:p w14:paraId="56E939D5" w14:textId="77777777" w:rsidR="001903D7" w:rsidRPr="00F069E1" w:rsidRDefault="001903D7" w:rsidP="00B223B0">
            <w:pPr>
              <w:shd w:val="clear" w:color="auto" w:fill="FFFFFF"/>
              <w:spacing w:after="120"/>
              <w:ind w:right="-993"/>
              <w:jc w:val="left"/>
              <w:rPr>
                <w:rFonts w:ascii="Verdana" w:hAnsi="Verdana" w:cs="Arial"/>
                <w:color w:val="002060"/>
                <w:sz w:val="16"/>
                <w:szCs w:val="16"/>
                <w:lang w:val="en-GB"/>
              </w:rPr>
            </w:pPr>
          </w:p>
        </w:tc>
        <w:tc>
          <w:tcPr>
            <w:tcW w:w="2224" w:type="dxa"/>
            <w:shd w:val="clear" w:color="auto" w:fill="FFFFFF"/>
          </w:tcPr>
          <w:p w14:paraId="56E939D6" w14:textId="77777777" w:rsidR="001903D7" w:rsidRPr="00F069E1" w:rsidRDefault="00E67F2F" w:rsidP="00B223B0">
            <w:pPr>
              <w:shd w:val="clear" w:color="auto" w:fill="FFFFFF"/>
              <w:spacing w:after="120"/>
              <w:ind w:right="-993"/>
              <w:jc w:val="left"/>
              <w:rPr>
                <w:rFonts w:ascii="Verdana" w:hAnsi="Verdana" w:cs="Arial"/>
                <w:sz w:val="16"/>
                <w:szCs w:val="16"/>
                <w:lang w:val="en-GB"/>
              </w:rPr>
            </w:pPr>
            <w:r w:rsidRPr="00F069E1">
              <w:rPr>
                <w:rFonts w:ascii="Verdana" w:hAnsi="Verdana" w:cs="Arial"/>
                <w:sz w:val="16"/>
                <w:szCs w:val="16"/>
                <w:lang w:val="en-GB"/>
              </w:rPr>
              <w:t>Nationality</w:t>
            </w:r>
            <w:r w:rsidR="007967A9" w:rsidRPr="00F069E1">
              <w:rPr>
                <w:rStyle w:val="Odkaznavysvtlivky"/>
                <w:rFonts w:ascii="Verdana" w:hAnsi="Verdana" w:cs="Arial"/>
                <w:sz w:val="16"/>
                <w:szCs w:val="16"/>
                <w:lang w:val="en-GB"/>
              </w:rPr>
              <w:endnoteReference w:id="2"/>
            </w:r>
          </w:p>
        </w:tc>
        <w:tc>
          <w:tcPr>
            <w:tcW w:w="2756" w:type="dxa"/>
            <w:shd w:val="clear" w:color="auto" w:fill="FFFFFF"/>
          </w:tcPr>
          <w:p w14:paraId="56E939D7" w14:textId="77777777" w:rsidR="001903D7" w:rsidRPr="00F069E1" w:rsidRDefault="001903D7" w:rsidP="00B223B0">
            <w:pPr>
              <w:shd w:val="clear" w:color="auto" w:fill="FFFFFF"/>
              <w:spacing w:after="120"/>
              <w:ind w:right="-993"/>
              <w:jc w:val="center"/>
              <w:rPr>
                <w:rFonts w:ascii="Verdana" w:hAnsi="Verdana" w:cs="Arial"/>
                <w:b/>
                <w:sz w:val="16"/>
                <w:szCs w:val="16"/>
                <w:lang w:val="en-GB"/>
              </w:rPr>
            </w:pPr>
          </w:p>
        </w:tc>
      </w:tr>
      <w:tr w:rsidR="003D7EC0" w:rsidRPr="007673FA" w14:paraId="56E939DD" w14:textId="77777777" w:rsidTr="00A354AE">
        <w:tc>
          <w:tcPr>
            <w:tcW w:w="2547" w:type="dxa"/>
            <w:shd w:val="clear" w:color="auto" w:fill="FFFFFF"/>
          </w:tcPr>
          <w:p w14:paraId="413890C4" w14:textId="77777777" w:rsidR="00A354AE" w:rsidRDefault="00A354AE" w:rsidP="00A354AE">
            <w:pPr>
              <w:shd w:val="clear" w:color="auto" w:fill="FFFFFF"/>
              <w:spacing w:after="0"/>
              <w:ind w:right="-993"/>
              <w:jc w:val="left"/>
              <w:rPr>
                <w:rFonts w:ascii="Verdana" w:hAnsi="Verdana" w:cs="Arial"/>
                <w:sz w:val="16"/>
                <w:szCs w:val="16"/>
                <w:lang w:val="en-GB"/>
              </w:rPr>
            </w:pPr>
            <w:r w:rsidRPr="00A354AE">
              <w:rPr>
                <w:rFonts w:ascii="Verdana" w:hAnsi="Verdana" w:cs="Arial"/>
                <w:sz w:val="16"/>
                <w:szCs w:val="16"/>
                <w:lang w:val="en-GB"/>
              </w:rPr>
              <w:t>Gender</w:t>
            </w:r>
          </w:p>
          <w:p w14:paraId="56E939D9" w14:textId="3EBCEF34" w:rsidR="001903D7" w:rsidRPr="00F069E1" w:rsidRDefault="00A354AE" w:rsidP="00A354AE">
            <w:pPr>
              <w:shd w:val="clear" w:color="auto" w:fill="FFFFFF"/>
              <w:spacing w:after="0"/>
              <w:ind w:right="-993"/>
              <w:jc w:val="left"/>
              <w:rPr>
                <w:rFonts w:ascii="Verdana" w:hAnsi="Verdana" w:cs="Arial"/>
                <w:sz w:val="16"/>
                <w:szCs w:val="16"/>
                <w:lang w:val="en-GB"/>
              </w:rPr>
            </w:pPr>
            <w:r w:rsidRPr="00A354AE">
              <w:rPr>
                <w:rFonts w:ascii="Verdana" w:hAnsi="Verdana" w:cs="Arial"/>
                <w:sz w:val="16"/>
                <w:szCs w:val="16"/>
                <w:lang w:val="en-GB"/>
              </w:rPr>
              <w:t>[Male/Female/Undefined]</w:t>
            </w:r>
          </w:p>
        </w:tc>
        <w:tc>
          <w:tcPr>
            <w:tcW w:w="1937" w:type="dxa"/>
            <w:shd w:val="clear" w:color="auto" w:fill="FFFFFF"/>
          </w:tcPr>
          <w:p w14:paraId="56E939DA" w14:textId="77777777" w:rsidR="001903D7" w:rsidRPr="00F069E1" w:rsidRDefault="001903D7" w:rsidP="00B223B0">
            <w:pPr>
              <w:shd w:val="clear" w:color="auto" w:fill="FFFFFF"/>
              <w:spacing w:after="120"/>
              <w:ind w:right="-993"/>
              <w:jc w:val="left"/>
              <w:rPr>
                <w:rFonts w:ascii="Verdana" w:hAnsi="Verdana" w:cs="Arial"/>
                <w:color w:val="002060"/>
                <w:sz w:val="16"/>
                <w:szCs w:val="16"/>
                <w:lang w:val="en-GB"/>
              </w:rPr>
            </w:pPr>
          </w:p>
        </w:tc>
        <w:tc>
          <w:tcPr>
            <w:tcW w:w="2224" w:type="dxa"/>
            <w:shd w:val="clear" w:color="auto" w:fill="FFFFFF"/>
          </w:tcPr>
          <w:p w14:paraId="56E939DB" w14:textId="77777777" w:rsidR="001903D7" w:rsidRPr="00F069E1" w:rsidRDefault="00AA0AF4" w:rsidP="00B223B0">
            <w:pPr>
              <w:shd w:val="clear" w:color="auto" w:fill="FFFFFF"/>
              <w:spacing w:after="120"/>
              <w:ind w:right="-993"/>
              <w:jc w:val="left"/>
              <w:rPr>
                <w:rFonts w:ascii="Verdana" w:hAnsi="Verdana" w:cs="Arial"/>
                <w:b/>
                <w:color w:val="002060"/>
                <w:sz w:val="16"/>
                <w:szCs w:val="16"/>
                <w:lang w:val="en-GB"/>
              </w:rPr>
            </w:pPr>
            <w:r w:rsidRPr="00F069E1">
              <w:rPr>
                <w:rFonts w:ascii="Verdana" w:hAnsi="Verdana" w:cs="Arial"/>
                <w:sz w:val="16"/>
                <w:szCs w:val="16"/>
                <w:lang w:val="en-GB"/>
              </w:rPr>
              <w:t>Academic year</w:t>
            </w:r>
          </w:p>
        </w:tc>
        <w:tc>
          <w:tcPr>
            <w:tcW w:w="2756" w:type="dxa"/>
            <w:shd w:val="clear" w:color="auto" w:fill="FFFFFF"/>
          </w:tcPr>
          <w:p w14:paraId="56E939DC" w14:textId="4033C092" w:rsidR="001903D7" w:rsidRPr="00F069E1" w:rsidRDefault="00A8106E" w:rsidP="000B4291">
            <w:pPr>
              <w:shd w:val="clear" w:color="auto" w:fill="FFFFFF"/>
              <w:spacing w:after="120"/>
              <w:ind w:right="-993"/>
              <w:jc w:val="left"/>
              <w:rPr>
                <w:rFonts w:ascii="Verdana" w:hAnsi="Verdana" w:cs="Arial"/>
                <w:b/>
                <w:color w:val="002060"/>
                <w:sz w:val="16"/>
                <w:szCs w:val="16"/>
                <w:lang w:val="en-GB"/>
              </w:rPr>
            </w:pPr>
            <w:r>
              <w:rPr>
                <w:rFonts w:ascii="Verdana" w:hAnsi="Verdana" w:cs="Arial"/>
                <w:b/>
                <w:color w:val="002060"/>
                <w:sz w:val="18"/>
                <w:szCs w:val="18"/>
                <w:lang w:val="en-GB"/>
              </w:rPr>
              <w:t>202</w:t>
            </w:r>
            <w:r w:rsidR="00286922">
              <w:rPr>
                <w:rFonts w:ascii="Verdana" w:hAnsi="Verdana" w:cs="Arial"/>
                <w:b/>
                <w:color w:val="002060"/>
                <w:sz w:val="18"/>
                <w:szCs w:val="18"/>
                <w:lang w:val="en-GB"/>
              </w:rPr>
              <w:t>5</w:t>
            </w:r>
            <w:r>
              <w:rPr>
                <w:rFonts w:ascii="Verdana" w:hAnsi="Verdana" w:cs="Arial"/>
                <w:b/>
                <w:color w:val="002060"/>
                <w:sz w:val="18"/>
                <w:szCs w:val="18"/>
                <w:lang w:val="en-GB"/>
              </w:rPr>
              <w:t>/2</w:t>
            </w:r>
            <w:r w:rsidR="00286922">
              <w:rPr>
                <w:rFonts w:ascii="Verdana" w:hAnsi="Verdana" w:cs="Arial"/>
                <w:b/>
                <w:color w:val="002060"/>
                <w:sz w:val="18"/>
                <w:szCs w:val="18"/>
                <w:lang w:val="en-GB"/>
              </w:rPr>
              <w:t>6</w:t>
            </w:r>
          </w:p>
        </w:tc>
      </w:tr>
      <w:tr w:rsidR="0081766A" w:rsidRPr="007673FA" w14:paraId="56E939E2" w14:textId="77777777" w:rsidTr="00A354AE">
        <w:tc>
          <w:tcPr>
            <w:tcW w:w="2547" w:type="dxa"/>
            <w:shd w:val="clear" w:color="auto" w:fill="FFFFFF"/>
          </w:tcPr>
          <w:p w14:paraId="56E939DE" w14:textId="77777777" w:rsidR="0081766A" w:rsidRPr="00F069E1" w:rsidRDefault="0081766A" w:rsidP="00B223B0">
            <w:pPr>
              <w:shd w:val="clear" w:color="auto" w:fill="FFFFFF"/>
              <w:spacing w:after="120"/>
              <w:ind w:right="-993"/>
              <w:jc w:val="left"/>
              <w:rPr>
                <w:rFonts w:ascii="Verdana" w:hAnsi="Verdana" w:cs="Arial"/>
                <w:b/>
                <w:color w:val="002060"/>
                <w:sz w:val="16"/>
                <w:szCs w:val="16"/>
                <w:lang w:val="en-GB"/>
              </w:rPr>
            </w:pPr>
            <w:r w:rsidRPr="00F069E1">
              <w:rPr>
                <w:rFonts w:ascii="Verdana" w:hAnsi="Verdana" w:cs="Arial"/>
                <w:sz w:val="16"/>
                <w:szCs w:val="16"/>
                <w:lang w:val="en-GB"/>
              </w:rPr>
              <w:t>E-mail</w:t>
            </w:r>
          </w:p>
        </w:tc>
        <w:tc>
          <w:tcPr>
            <w:tcW w:w="6917" w:type="dxa"/>
            <w:gridSpan w:val="3"/>
            <w:shd w:val="clear" w:color="auto" w:fill="FFFFFF"/>
          </w:tcPr>
          <w:p w14:paraId="56E939E1" w14:textId="77777777" w:rsidR="0081766A" w:rsidRPr="00F069E1" w:rsidRDefault="0081766A" w:rsidP="0081766A">
            <w:pPr>
              <w:shd w:val="clear" w:color="auto" w:fill="FFFFFF"/>
              <w:spacing w:after="120"/>
              <w:ind w:right="-993"/>
              <w:jc w:val="left"/>
              <w:rPr>
                <w:rFonts w:ascii="Verdana" w:hAnsi="Verdana" w:cs="Arial"/>
                <w:b/>
                <w:color w:val="002060"/>
                <w:sz w:val="16"/>
                <w:szCs w:val="16"/>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kaznavysvtlivky"/>
          <w:rFonts w:ascii="Verdana" w:hAnsi="Verdana" w:cs="Arial"/>
          <w:b/>
          <w:color w:val="002060"/>
          <w:szCs w:val="24"/>
          <w:lang w:val="is-IS"/>
        </w:rPr>
        <w:endnoteReference w:id="3"/>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780"/>
      </w:tblGrid>
      <w:tr w:rsidR="00E31645" w:rsidRPr="00F069E1" w14:paraId="56E939EA" w14:textId="77777777" w:rsidTr="00D815C6">
        <w:trPr>
          <w:trHeight w:val="314"/>
        </w:trPr>
        <w:tc>
          <w:tcPr>
            <w:tcW w:w="2228" w:type="dxa"/>
            <w:shd w:val="clear" w:color="auto" w:fill="FFFFFF"/>
          </w:tcPr>
          <w:p w14:paraId="56E939E5" w14:textId="171C3419" w:rsidR="00E31645" w:rsidRPr="00F069E1" w:rsidRDefault="00E31645" w:rsidP="00107B17">
            <w:pPr>
              <w:shd w:val="clear" w:color="auto" w:fill="FFFFFF"/>
              <w:spacing w:after="0"/>
              <w:ind w:right="-993"/>
              <w:jc w:val="left"/>
              <w:rPr>
                <w:rFonts w:ascii="Verdana" w:hAnsi="Verdana" w:cs="Arial"/>
                <w:sz w:val="16"/>
                <w:szCs w:val="16"/>
                <w:lang w:val="en-GB"/>
              </w:rPr>
            </w:pPr>
            <w:r w:rsidRPr="003B1CB4">
              <w:rPr>
                <w:rFonts w:ascii="Verdana" w:hAnsi="Verdana" w:cs="Arial"/>
                <w:sz w:val="16"/>
                <w:szCs w:val="16"/>
                <w:lang w:val="en-GB"/>
              </w:rPr>
              <w:t>Name</w:t>
            </w:r>
          </w:p>
        </w:tc>
        <w:tc>
          <w:tcPr>
            <w:tcW w:w="7236" w:type="dxa"/>
            <w:gridSpan w:val="3"/>
            <w:shd w:val="clear" w:color="auto" w:fill="FFFFFF"/>
          </w:tcPr>
          <w:p w14:paraId="56E939E9" w14:textId="2B7C3805" w:rsidR="00E31645" w:rsidRPr="00F069E1" w:rsidRDefault="00E31645" w:rsidP="00E31645">
            <w:pPr>
              <w:shd w:val="clear" w:color="auto" w:fill="FFFFFF"/>
              <w:ind w:right="-993"/>
              <w:rPr>
                <w:rFonts w:ascii="Verdana" w:hAnsi="Verdana" w:cs="Arial"/>
                <w:b/>
                <w:color w:val="002060"/>
                <w:sz w:val="16"/>
                <w:szCs w:val="16"/>
                <w:lang w:val="en-GB"/>
              </w:rPr>
            </w:pPr>
          </w:p>
        </w:tc>
      </w:tr>
      <w:tr w:rsidR="00E31645" w:rsidRPr="00F069E1" w14:paraId="56E939F1" w14:textId="77777777" w:rsidTr="00D815C6">
        <w:trPr>
          <w:trHeight w:val="314"/>
        </w:trPr>
        <w:tc>
          <w:tcPr>
            <w:tcW w:w="2228" w:type="dxa"/>
            <w:shd w:val="clear" w:color="auto" w:fill="FFFFFF"/>
          </w:tcPr>
          <w:p w14:paraId="258A925F" w14:textId="77777777" w:rsidR="00E31645" w:rsidRPr="003B1CB4" w:rsidRDefault="00E31645" w:rsidP="00EB1BF0">
            <w:pPr>
              <w:spacing w:after="0"/>
              <w:ind w:right="-993"/>
              <w:jc w:val="left"/>
              <w:rPr>
                <w:rFonts w:ascii="Verdana" w:hAnsi="Verdana" w:cs="Arial"/>
                <w:sz w:val="16"/>
                <w:szCs w:val="16"/>
                <w:lang w:val="en-GB"/>
              </w:rPr>
            </w:pPr>
            <w:r w:rsidRPr="003B1CB4">
              <w:rPr>
                <w:rFonts w:ascii="Verdana" w:hAnsi="Verdana" w:cs="Arial"/>
                <w:sz w:val="16"/>
                <w:szCs w:val="16"/>
                <w:lang w:val="en-GB"/>
              </w:rPr>
              <w:t>Erasmus code</w:t>
            </w:r>
            <w:r w:rsidRPr="003B1CB4">
              <w:rPr>
                <w:rStyle w:val="Odkaznavysvtlivky"/>
                <w:rFonts w:ascii="Verdana" w:hAnsi="Verdana" w:cs="Arial"/>
                <w:sz w:val="16"/>
                <w:szCs w:val="16"/>
                <w:lang w:val="en-GB"/>
              </w:rPr>
              <w:endnoteReference w:id="4"/>
            </w:r>
          </w:p>
          <w:p w14:paraId="501E12A3" w14:textId="77777777" w:rsidR="00E31645" w:rsidRPr="003B1CB4" w:rsidRDefault="00E31645" w:rsidP="00EB1BF0">
            <w:pPr>
              <w:spacing w:after="0"/>
              <w:ind w:right="-993"/>
              <w:jc w:val="left"/>
              <w:rPr>
                <w:rFonts w:ascii="Verdana" w:hAnsi="Verdana" w:cs="Arial"/>
                <w:sz w:val="16"/>
                <w:szCs w:val="16"/>
                <w:lang w:val="en-GB"/>
              </w:rPr>
            </w:pPr>
            <w:r w:rsidRPr="003B1CB4">
              <w:rPr>
                <w:rFonts w:ascii="Verdana" w:hAnsi="Verdana" w:cs="Arial"/>
                <w:sz w:val="16"/>
                <w:szCs w:val="16"/>
                <w:lang w:val="en-GB"/>
              </w:rPr>
              <w:t>(if applicable)</w:t>
            </w:r>
          </w:p>
          <w:p w14:paraId="56E939ED" w14:textId="77777777" w:rsidR="00E31645" w:rsidRPr="00F069E1" w:rsidRDefault="00E31645" w:rsidP="00107B17">
            <w:pPr>
              <w:shd w:val="clear" w:color="auto" w:fill="FFFFFF"/>
              <w:spacing w:after="0"/>
              <w:ind w:right="-993"/>
              <w:jc w:val="left"/>
              <w:rPr>
                <w:rFonts w:ascii="Verdana" w:hAnsi="Verdana" w:cs="Arial"/>
                <w:sz w:val="16"/>
                <w:szCs w:val="16"/>
                <w:lang w:val="en-GB"/>
              </w:rPr>
            </w:pPr>
          </w:p>
        </w:tc>
        <w:tc>
          <w:tcPr>
            <w:tcW w:w="2228" w:type="dxa"/>
            <w:shd w:val="clear" w:color="auto" w:fill="FFFFFF"/>
          </w:tcPr>
          <w:p w14:paraId="56E939EE" w14:textId="31D2329E" w:rsidR="00E31645" w:rsidRPr="00F069E1" w:rsidRDefault="00E31645" w:rsidP="00107B17">
            <w:pPr>
              <w:shd w:val="clear" w:color="auto" w:fill="FFFFFF"/>
              <w:ind w:right="-993"/>
              <w:jc w:val="left"/>
              <w:rPr>
                <w:rFonts w:ascii="Verdana" w:hAnsi="Verdana" w:cs="Arial"/>
                <w:b/>
                <w:color w:val="002060"/>
                <w:sz w:val="16"/>
                <w:szCs w:val="16"/>
                <w:lang w:val="en-GB"/>
              </w:rPr>
            </w:pPr>
          </w:p>
        </w:tc>
        <w:tc>
          <w:tcPr>
            <w:tcW w:w="2228" w:type="dxa"/>
            <w:shd w:val="clear" w:color="auto" w:fill="FFFFFF"/>
          </w:tcPr>
          <w:p w14:paraId="56E939EF" w14:textId="155BB36B" w:rsidR="00E31645" w:rsidRPr="00F069E1" w:rsidRDefault="00E31645" w:rsidP="0081766A">
            <w:pPr>
              <w:shd w:val="clear" w:color="auto" w:fill="FFFFFF"/>
              <w:ind w:right="-993"/>
              <w:jc w:val="left"/>
              <w:rPr>
                <w:rFonts w:ascii="Verdana" w:hAnsi="Verdana" w:cs="Arial"/>
                <w:sz w:val="16"/>
                <w:szCs w:val="16"/>
                <w:lang w:val="en-GB"/>
              </w:rPr>
            </w:pPr>
            <w:r w:rsidRPr="00F069E1">
              <w:rPr>
                <w:rFonts w:ascii="Verdana" w:hAnsi="Verdana" w:cs="Arial"/>
                <w:sz w:val="16"/>
                <w:szCs w:val="16"/>
                <w:lang w:val="en-GB"/>
              </w:rPr>
              <w:t>Faculty/Department</w:t>
            </w:r>
          </w:p>
        </w:tc>
        <w:tc>
          <w:tcPr>
            <w:tcW w:w="2780" w:type="dxa"/>
            <w:shd w:val="clear" w:color="auto" w:fill="FFFFFF"/>
          </w:tcPr>
          <w:p w14:paraId="56E939F0" w14:textId="77777777" w:rsidR="00E31645" w:rsidRPr="00F069E1" w:rsidRDefault="00E31645" w:rsidP="00107B17">
            <w:pPr>
              <w:shd w:val="clear" w:color="auto" w:fill="FFFFFF"/>
              <w:ind w:right="-993"/>
              <w:jc w:val="center"/>
              <w:rPr>
                <w:rFonts w:ascii="Verdana" w:hAnsi="Verdana" w:cs="Arial"/>
                <w:b/>
                <w:color w:val="002060"/>
                <w:sz w:val="16"/>
                <w:szCs w:val="16"/>
                <w:lang w:val="en-GB"/>
              </w:rPr>
            </w:pPr>
          </w:p>
        </w:tc>
      </w:tr>
      <w:tr w:rsidR="00D815C6" w:rsidRPr="00F069E1" w14:paraId="56E939F6" w14:textId="77777777" w:rsidTr="00D815C6">
        <w:trPr>
          <w:trHeight w:val="472"/>
        </w:trPr>
        <w:tc>
          <w:tcPr>
            <w:tcW w:w="2228" w:type="dxa"/>
            <w:shd w:val="clear" w:color="auto" w:fill="FFFFFF"/>
          </w:tcPr>
          <w:p w14:paraId="56E939F2" w14:textId="1336F9A7" w:rsidR="00D815C6" w:rsidRPr="00F069E1" w:rsidRDefault="00D815C6" w:rsidP="00107B17">
            <w:pPr>
              <w:shd w:val="clear" w:color="auto" w:fill="FFFFFF"/>
              <w:ind w:right="-993"/>
              <w:jc w:val="left"/>
              <w:rPr>
                <w:rFonts w:ascii="Verdana" w:hAnsi="Verdana" w:cs="Arial"/>
                <w:sz w:val="16"/>
                <w:szCs w:val="16"/>
                <w:lang w:val="en-GB"/>
              </w:rPr>
            </w:pPr>
            <w:r w:rsidRPr="003B1CB4">
              <w:rPr>
                <w:rFonts w:ascii="Verdana" w:hAnsi="Verdana" w:cs="Arial"/>
                <w:sz w:val="16"/>
                <w:szCs w:val="16"/>
                <w:lang w:val="en-GB"/>
              </w:rPr>
              <w:t>Address</w:t>
            </w:r>
          </w:p>
        </w:tc>
        <w:tc>
          <w:tcPr>
            <w:tcW w:w="2228" w:type="dxa"/>
            <w:shd w:val="clear" w:color="auto" w:fill="FFFFFF"/>
          </w:tcPr>
          <w:p w14:paraId="56E939F3" w14:textId="440724D0" w:rsidR="00D815C6" w:rsidRPr="00F069E1" w:rsidRDefault="00D815C6" w:rsidP="00107B17">
            <w:pPr>
              <w:shd w:val="clear" w:color="auto" w:fill="FFFFFF"/>
              <w:ind w:right="-993"/>
              <w:jc w:val="left"/>
              <w:rPr>
                <w:rFonts w:ascii="Verdana" w:hAnsi="Verdana" w:cs="Arial"/>
                <w:color w:val="002060"/>
                <w:sz w:val="16"/>
                <w:szCs w:val="16"/>
                <w:lang w:val="en-GB"/>
              </w:rPr>
            </w:pPr>
          </w:p>
        </w:tc>
        <w:tc>
          <w:tcPr>
            <w:tcW w:w="2228" w:type="dxa"/>
            <w:shd w:val="clear" w:color="auto" w:fill="FFFFFF"/>
          </w:tcPr>
          <w:p w14:paraId="56E939F4" w14:textId="772AC805" w:rsidR="00D815C6" w:rsidRPr="00F069E1" w:rsidRDefault="00D815C6" w:rsidP="00107B17">
            <w:pPr>
              <w:shd w:val="clear" w:color="auto" w:fill="FFFFFF"/>
              <w:spacing w:after="0"/>
              <w:ind w:right="-992"/>
              <w:jc w:val="left"/>
              <w:rPr>
                <w:rFonts w:ascii="Verdana" w:hAnsi="Verdana" w:cs="Arial"/>
                <w:sz w:val="16"/>
                <w:szCs w:val="16"/>
                <w:lang w:val="en-GB"/>
              </w:rPr>
            </w:pPr>
            <w:r w:rsidRPr="003B1CB4">
              <w:rPr>
                <w:rFonts w:ascii="Verdana" w:hAnsi="Verdana" w:cs="Arial"/>
                <w:sz w:val="16"/>
                <w:szCs w:val="16"/>
                <w:lang w:val="en-GB"/>
              </w:rPr>
              <w:t>Country/</w:t>
            </w:r>
            <w:r w:rsidRPr="003B1CB4">
              <w:rPr>
                <w:rFonts w:ascii="Verdana" w:hAnsi="Verdana" w:cs="Arial"/>
                <w:sz w:val="16"/>
                <w:szCs w:val="16"/>
                <w:lang w:val="en-GB"/>
              </w:rPr>
              <w:br/>
              <w:t>Country code</w:t>
            </w:r>
            <w:r w:rsidRPr="003B1CB4">
              <w:rPr>
                <w:rStyle w:val="Odkaznavysvtlivky"/>
                <w:rFonts w:ascii="Verdana" w:hAnsi="Verdana" w:cs="Arial"/>
                <w:sz w:val="16"/>
                <w:szCs w:val="16"/>
                <w:lang w:val="en-GB"/>
              </w:rPr>
              <w:endnoteReference w:id="5"/>
            </w:r>
          </w:p>
        </w:tc>
        <w:tc>
          <w:tcPr>
            <w:tcW w:w="2780" w:type="dxa"/>
            <w:shd w:val="clear" w:color="auto" w:fill="FFFFFF"/>
          </w:tcPr>
          <w:p w14:paraId="56E939F5" w14:textId="0004A39E" w:rsidR="00D815C6" w:rsidRPr="00F069E1" w:rsidRDefault="00D815C6" w:rsidP="00D815C6">
            <w:pPr>
              <w:shd w:val="clear" w:color="auto" w:fill="FFFFFF"/>
              <w:ind w:right="-993"/>
              <w:jc w:val="left"/>
              <w:rPr>
                <w:rFonts w:ascii="Verdana" w:hAnsi="Verdana" w:cs="Arial"/>
                <w:b/>
                <w:sz w:val="16"/>
                <w:szCs w:val="16"/>
                <w:lang w:val="en-GB"/>
              </w:rPr>
            </w:pPr>
          </w:p>
        </w:tc>
      </w:tr>
      <w:tr w:rsidR="00D815C6" w:rsidRPr="00F069E1" w14:paraId="56E939FC" w14:textId="77777777" w:rsidTr="00D815C6">
        <w:trPr>
          <w:trHeight w:val="811"/>
        </w:trPr>
        <w:tc>
          <w:tcPr>
            <w:tcW w:w="2228" w:type="dxa"/>
            <w:shd w:val="clear" w:color="auto" w:fill="FFFFFF"/>
          </w:tcPr>
          <w:p w14:paraId="56E939F7" w14:textId="666A8D2B" w:rsidR="00D815C6" w:rsidRPr="00F069E1" w:rsidRDefault="00D815C6" w:rsidP="00107B17">
            <w:pPr>
              <w:shd w:val="clear" w:color="auto" w:fill="FFFFFF"/>
              <w:ind w:right="-993"/>
              <w:jc w:val="left"/>
              <w:rPr>
                <w:rFonts w:ascii="Verdana" w:hAnsi="Verdana" w:cs="Arial"/>
                <w:sz w:val="16"/>
                <w:szCs w:val="16"/>
                <w:lang w:val="en-GB"/>
              </w:rPr>
            </w:pPr>
            <w:r w:rsidRPr="003B1CB4">
              <w:rPr>
                <w:rFonts w:ascii="Verdana" w:hAnsi="Verdana" w:cs="Arial"/>
                <w:sz w:val="16"/>
                <w:szCs w:val="16"/>
                <w:lang w:val="en-GB"/>
              </w:rPr>
              <w:t xml:space="preserve">Contact person </w:t>
            </w:r>
            <w:r w:rsidRPr="003B1CB4">
              <w:rPr>
                <w:rFonts w:ascii="Verdana" w:hAnsi="Verdana" w:cs="Arial"/>
                <w:sz w:val="16"/>
                <w:szCs w:val="16"/>
                <w:lang w:val="en-GB"/>
              </w:rPr>
              <w:br/>
              <w:t>name and position</w:t>
            </w:r>
          </w:p>
        </w:tc>
        <w:tc>
          <w:tcPr>
            <w:tcW w:w="2228" w:type="dxa"/>
            <w:shd w:val="clear" w:color="auto" w:fill="FFFFFF"/>
          </w:tcPr>
          <w:p w14:paraId="56E939F8" w14:textId="22864CB7" w:rsidR="00D815C6" w:rsidRPr="00F069E1" w:rsidRDefault="00D815C6" w:rsidP="00107B17">
            <w:pPr>
              <w:shd w:val="clear" w:color="auto" w:fill="FFFFFF"/>
              <w:ind w:right="-993"/>
              <w:jc w:val="left"/>
              <w:rPr>
                <w:rFonts w:ascii="Verdana" w:hAnsi="Verdana" w:cs="Arial"/>
                <w:color w:val="002060"/>
                <w:sz w:val="16"/>
                <w:szCs w:val="16"/>
                <w:lang w:val="en-GB"/>
              </w:rPr>
            </w:pPr>
          </w:p>
        </w:tc>
        <w:tc>
          <w:tcPr>
            <w:tcW w:w="2228" w:type="dxa"/>
            <w:shd w:val="clear" w:color="auto" w:fill="FFFFFF"/>
          </w:tcPr>
          <w:p w14:paraId="56E939FA" w14:textId="4B99636E" w:rsidR="00D815C6" w:rsidRPr="00F069E1" w:rsidRDefault="00D815C6" w:rsidP="00107B17">
            <w:pPr>
              <w:shd w:val="clear" w:color="auto" w:fill="FFFFFF"/>
              <w:spacing w:after="0"/>
              <w:ind w:right="-992"/>
              <w:jc w:val="left"/>
              <w:rPr>
                <w:rFonts w:ascii="Verdana" w:hAnsi="Verdana" w:cs="Arial"/>
                <w:sz w:val="16"/>
                <w:szCs w:val="16"/>
                <w:lang w:val="fr-BE"/>
              </w:rPr>
            </w:pPr>
            <w:r w:rsidRPr="003B1CB4">
              <w:rPr>
                <w:rFonts w:ascii="Verdana" w:hAnsi="Verdana" w:cs="Arial"/>
                <w:sz w:val="16"/>
                <w:szCs w:val="16"/>
                <w:lang w:val="fr-BE"/>
              </w:rPr>
              <w:t xml:space="preserve">Contact </w:t>
            </w:r>
            <w:proofErr w:type="spellStart"/>
            <w:r w:rsidRPr="003B1CB4">
              <w:rPr>
                <w:rFonts w:ascii="Verdana" w:hAnsi="Verdana" w:cs="Arial"/>
                <w:sz w:val="16"/>
                <w:szCs w:val="16"/>
                <w:lang w:val="fr-BE"/>
              </w:rPr>
              <w:t>person</w:t>
            </w:r>
            <w:proofErr w:type="spellEnd"/>
            <w:r w:rsidRPr="003B1CB4">
              <w:rPr>
                <w:rFonts w:ascii="Verdana" w:hAnsi="Verdana" w:cs="Arial"/>
                <w:sz w:val="16"/>
                <w:szCs w:val="16"/>
                <w:lang w:val="fr-BE"/>
              </w:rPr>
              <w:br/>
            </w:r>
            <w:proofErr w:type="gramStart"/>
            <w:r w:rsidRPr="003B1CB4">
              <w:rPr>
                <w:rFonts w:ascii="Verdana" w:hAnsi="Verdana" w:cs="Arial"/>
                <w:sz w:val="16"/>
                <w:szCs w:val="16"/>
                <w:lang w:val="fr-BE"/>
              </w:rPr>
              <w:t>e-mail</w:t>
            </w:r>
            <w:proofErr w:type="gramEnd"/>
            <w:r w:rsidRPr="003B1CB4">
              <w:rPr>
                <w:rFonts w:ascii="Verdana" w:hAnsi="Verdana" w:cs="Arial"/>
                <w:sz w:val="16"/>
                <w:szCs w:val="16"/>
                <w:lang w:val="fr-BE"/>
              </w:rPr>
              <w:t xml:space="preserve"> / phone</w:t>
            </w:r>
          </w:p>
        </w:tc>
        <w:tc>
          <w:tcPr>
            <w:tcW w:w="2780" w:type="dxa"/>
            <w:shd w:val="clear" w:color="auto" w:fill="FFFFFF"/>
          </w:tcPr>
          <w:p w14:paraId="56E939FB" w14:textId="6393C3DD" w:rsidR="00EE41BA" w:rsidRPr="00F069E1" w:rsidRDefault="00EE41BA" w:rsidP="00D815C6">
            <w:pPr>
              <w:shd w:val="clear" w:color="auto" w:fill="FFFFFF"/>
              <w:ind w:right="-993"/>
              <w:jc w:val="left"/>
              <w:rPr>
                <w:rFonts w:ascii="Verdana" w:hAnsi="Verdana" w:cs="Arial"/>
                <w:b/>
                <w:color w:val="002060"/>
                <w:sz w:val="16"/>
                <w:szCs w:val="16"/>
                <w:lang w:val="fr-BE"/>
              </w:rPr>
            </w:pPr>
          </w:p>
        </w:tc>
      </w:tr>
      <w:tr w:rsidR="00F8532D" w:rsidRPr="00F069E1" w14:paraId="56E93A03" w14:textId="77777777" w:rsidTr="00D815C6">
        <w:trPr>
          <w:trHeight w:val="811"/>
        </w:trPr>
        <w:tc>
          <w:tcPr>
            <w:tcW w:w="2228" w:type="dxa"/>
            <w:shd w:val="clear" w:color="auto" w:fill="FFFFFF"/>
          </w:tcPr>
          <w:p w14:paraId="56E939FF" w14:textId="7B0AFF86" w:rsidR="00F8532D" w:rsidRPr="00F069E1" w:rsidRDefault="00F8532D" w:rsidP="00B223B0">
            <w:pPr>
              <w:shd w:val="clear" w:color="auto" w:fill="FFFFFF"/>
              <w:spacing w:after="0"/>
              <w:ind w:right="-993"/>
              <w:jc w:val="left"/>
              <w:rPr>
                <w:rFonts w:ascii="Verdana" w:hAnsi="Verdana" w:cs="Arial"/>
                <w:sz w:val="16"/>
                <w:szCs w:val="16"/>
                <w:lang w:val="en-GB"/>
              </w:rPr>
            </w:pPr>
          </w:p>
        </w:tc>
        <w:tc>
          <w:tcPr>
            <w:tcW w:w="2228" w:type="dxa"/>
            <w:shd w:val="clear" w:color="auto" w:fill="FFFFFF"/>
          </w:tcPr>
          <w:p w14:paraId="56E93A00" w14:textId="4671AC4F" w:rsidR="00F8532D" w:rsidRPr="00F069E1" w:rsidRDefault="00F8532D" w:rsidP="00B223B0">
            <w:pPr>
              <w:shd w:val="clear" w:color="auto" w:fill="FFFFFF"/>
              <w:spacing w:after="0"/>
              <w:ind w:right="-993"/>
              <w:jc w:val="left"/>
              <w:rPr>
                <w:rFonts w:ascii="Verdana" w:hAnsi="Verdana" w:cs="Arial"/>
                <w:color w:val="002060"/>
                <w:sz w:val="16"/>
                <w:szCs w:val="16"/>
                <w:lang w:val="en-GB"/>
              </w:rPr>
            </w:pPr>
          </w:p>
        </w:tc>
        <w:tc>
          <w:tcPr>
            <w:tcW w:w="2228" w:type="dxa"/>
            <w:shd w:val="clear" w:color="auto" w:fill="FFFFFF"/>
          </w:tcPr>
          <w:p w14:paraId="1FC07922" w14:textId="10E3D567" w:rsidR="00C422F5" w:rsidRPr="00F069E1" w:rsidRDefault="00C422F5" w:rsidP="00A568F8">
            <w:pPr>
              <w:spacing w:after="0"/>
              <w:ind w:right="-992"/>
              <w:jc w:val="left"/>
              <w:rPr>
                <w:rFonts w:ascii="Verdana" w:hAnsi="Verdana" w:cs="Arial"/>
                <w:sz w:val="16"/>
                <w:szCs w:val="16"/>
                <w:lang w:val="en-GB"/>
              </w:rPr>
            </w:pPr>
            <w:r w:rsidRPr="00F069E1">
              <w:rPr>
                <w:rFonts w:ascii="Verdana" w:hAnsi="Verdana" w:cs="Arial"/>
                <w:sz w:val="16"/>
                <w:szCs w:val="16"/>
                <w:lang w:val="en-GB"/>
              </w:rPr>
              <w:t>Size of enterprise</w:t>
            </w:r>
          </w:p>
          <w:p w14:paraId="56E93A01" w14:textId="35F3CB18" w:rsidR="00F8532D" w:rsidRPr="00F069E1" w:rsidRDefault="00C422F5" w:rsidP="00A568F8">
            <w:pPr>
              <w:shd w:val="clear" w:color="auto" w:fill="FFFFFF"/>
              <w:spacing w:after="0"/>
              <w:ind w:right="-992"/>
              <w:jc w:val="left"/>
              <w:rPr>
                <w:rFonts w:ascii="Verdana" w:hAnsi="Verdana" w:cs="Arial"/>
                <w:sz w:val="16"/>
                <w:szCs w:val="16"/>
                <w:lang w:val="en-GB"/>
              </w:rPr>
            </w:pPr>
            <w:r w:rsidRPr="00F069E1">
              <w:rPr>
                <w:rFonts w:ascii="Verdana" w:hAnsi="Verdana" w:cs="Arial"/>
                <w:sz w:val="16"/>
                <w:szCs w:val="16"/>
                <w:lang w:val="en-GB"/>
              </w:rPr>
              <w:t>(if applicable)</w:t>
            </w:r>
          </w:p>
        </w:tc>
        <w:tc>
          <w:tcPr>
            <w:tcW w:w="2780" w:type="dxa"/>
            <w:shd w:val="clear" w:color="auto" w:fill="FFFFFF"/>
          </w:tcPr>
          <w:p w14:paraId="7F97F706" w14:textId="7F2D7F52" w:rsidR="006F285A" w:rsidRPr="00F069E1" w:rsidRDefault="00000000"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A941C9" w:rsidRPr="00F069E1">
                  <w:rPr>
                    <w:rFonts w:ascii="MS Gothic" w:eastAsia="MS Gothic" w:hAnsi="MS Gothic" w:cs="MS Gothic" w:hint="eastAsia"/>
                    <w:sz w:val="16"/>
                    <w:szCs w:val="16"/>
                    <w:lang w:val="en-GB"/>
                  </w:rPr>
                  <w:t>☐</w:t>
                </w:r>
              </w:sdtContent>
            </w:sdt>
            <w:r w:rsidR="006F285A" w:rsidRPr="00F069E1">
              <w:rPr>
                <w:rFonts w:ascii="Verdana" w:hAnsi="Verdana" w:cs="Arial"/>
                <w:sz w:val="16"/>
                <w:szCs w:val="16"/>
                <w:lang w:val="en-GB"/>
              </w:rPr>
              <w:t>&lt;250 employees</w:t>
            </w:r>
          </w:p>
          <w:p w14:paraId="56E93A02" w14:textId="08F7FCC2" w:rsidR="00F8532D" w:rsidRPr="00F069E1" w:rsidRDefault="00000000" w:rsidP="006F285A">
            <w:pPr>
              <w:shd w:val="clear" w:color="auto" w:fill="FFFFFF"/>
              <w:spacing w:after="0"/>
              <w:ind w:right="-993"/>
              <w:jc w:val="left"/>
              <w:rPr>
                <w:rFonts w:ascii="Verdana" w:hAnsi="Verdana" w:cs="Arial"/>
                <w:b/>
                <w:color w:val="002060"/>
                <w:sz w:val="16"/>
                <w:szCs w:val="16"/>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Content>
                <w:r w:rsidR="00EE41BA">
                  <w:rPr>
                    <w:rFonts w:ascii="MS Gothic" w:eastAsia="MS Gothic" w:hAnsi="MS Gothic" w:cs="Arial" w:hint="eastAsia"/>
                    <w:sz w:val="16"/>
                    <w:szCs w:val="16"/>
                    <w:lang w:val="en-GB"/>
                  </w:rPr>
                  <w:t>☒</w:t>
                </w:r>
              </w:sdtContent>
            </w:sdt>
            <w:r w:rsidR="006F285A" w:rsidRPr="00F069E1">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693"/>
      </w:tblGrid>
      <w:tr w:rsidR="00A75662" w:rsidRPr="007673FA" w14:paraId="56E93A0A" w14:textId="77777777" w:rsidTr="00D815C6">
        <w:trPr>
          <w:trHeight w:val="371"/>
        </w:trPr>
        <w:tc>
          <w:tcPr>
            <w:tcW w:w="2232" w:type="dxa"/>
            <w:shd w:val="clear" w:color="auto" w:fill="FFFFFF"/>
          </w:tcPr>
          <w:p w14:paraId="56E93A06" w14:textId="77777777" w:rsidR="00A75662" w:rsidRPr="00E31645" w:rsidRDefault="00A75662" w:rsidP="00107B17">
            <w:pPr>
              <w:shd w:val="clear" w:color="auto" w:fill="FFFFFF"/>
              <w:spacing w:after="0"/>
              <w:ind w:right="-993"/>
              <w:jc w:val="left"/>
              <w:rPr>
                <w:rFonts w:ascii="Verdana" w:hAnsi="Verdana" w:cs="Arial"/>
                <w:sz w:val="18"/>
                <w:szCs w:val="18"/>
                <w:lang w:val="en-GB"/>
              </w:rPr>
            </w:pPr>
            <w:r w:rsidRPr="00E31645">
              <w:rPr>
                <w:rFonts w:ascii="Verdana" w:hAnsi="Verdana" w:cs="Arial"/>
                <w:sz w:val="18"/>
                <w:szCs w:val="18"/>
                <w:lang w:val="en-GB"/>
              </w:rPr>
              <w:t>Name</w:t>
            </w:r>
          </w:p>
        </w:tc>
        <w:tc>
          <w:tcPr>
            <w:tcW w:w="2271" w:type="dxa"/>
            <w:shd w:val="clear" w:color="auto" w:fill="FFFFFF"/>
          </w:tcPr>
          <w:p w14:paraId="56E93A07" w14:textId="3558BE7A" w:rsidR="00A75662" w:rsidRPr="00E31645" w:rsidRDefault="004F26A1" w:rsidP="00107B17">
            <w:pPr>
              <w:shd w:val="clear" w:color="auto" w:fill="FFFFFF"/>
              <w:ind w:right="-993"/>
              <w:jc w:val="left"/>
              <w:rPr>
                <w:rFonts w:ascii="Verdana" w:hAnsi="Verdana" w:cs="Arial"/>
                <w:color w:val="002060"/>
                <w:sz w:val="18"/>
                <w:szCs w:val="18"/>
                <w:lang w:val="en-GB"/>
              </w:rPr>
            </w:pPr>
            <w:r w:rsidRPr="003B1CB4">
              <w:rPr>
                <w:rFonts w:ascii="Verdana" w:hAnsi="Verdana" w:cs="Arial"/>
                <w:b/>
                <w:color w:val="002060"/>
                <w:sz w:val="16"/>
                <w:szCs w:val="16"/>
                <w:lang w:val="en-GB"/>
              </w:rPr>
              <w:t>University of Pardubice</w:t>
            </w:r>
          </w:p>
        </w:tc>
        <w:tc>
          <w:tcPr>
            <w:tcW w:w="2268" w:type="dxa"/>
            <w:vMerge w:val="restart"/>
            <w:shd w:val="clear" w:color="auto" w:fill="FFFFFF"/>
          </w:tcPr>
          <w:p w14:paraId="56E93A08" w14:textId="60FA8A29" w:rsidR="00A75662" w:rsidRPr="00E31645" w:rsidRDefault="0081766A" w:rsidP="0081766A">
            <w:pPr>
              <w:shd w:val="clear" w:color="auto" w:fill="FFFFFF"/>
              <w:ind w:right="-993"/>
              <w:jc w:val="left"/>
              <w:rPr>
                <w:rFonts w:ascii="Verdana" w:hAnsi="Verdana" w:cs="Arial"/>
                <w:sz w:val="18"/>
                <w:szCs w:val="18"/>
                <w:lang w:val="en-GB"/>
              </w:rPr>
            </w:pPr>
            <w:r w:rsidRPr="00E31645">
              <w:rPr>
                <w:rFonts w:ascii="Verdana" w:hAnsi="Verdana" w:cs="Arial"/>
                <w:sz w:val="18"/>
                <w:szCs w:val="18"/>
                <w:lang w:val="en-GB"/>
              </w:rPr>
              <w:t>Faculty/</w:t>
            </w:r>
            <w:r w:rsidR="00A75662" w:rsidRPr="00E31645">
              <w:rPr>
                <w:rFonts w:ascii="Verdana" w:hAnsi="Verdana" w:cs="Arial"/>
                <w:sz w:val="18"/>
                <w:szCs w:val="18"/>
                <w:lang w:val="en-GB"/>
              </w:rPr>
              <w:t>Department</w:t>
            </w:r>
          </w:p>
        </w:tc>
        <w:tc>
          <w:tcPr>
            <w:tcW w:w="2693" w:type="dxa"/>
            <w:vMerge w:val="restart"/>
            <w:shd w:val="clear" w:color="auto" w:fill="FFFFFF"/>
          </w:tcPr>
          <w:p w14:paraId="56E93A09" w14:textId="77777777" w:rsidR="00A75662" w:rsidRPr="00E31645" w:rsidRDefault="00A75662" w:rsidP="00107B17">
            <w:pPr>
              <w:shd w:val="clear" w:color="auto" w:fill="FFFFFF"/>
              <w:ind w:right="-993"/>
              <w:jc w:val="center"/>
              <w:rPr>
                <w:rFonts w:ascii="Verdana" w:hAnsi="Verdana" w:cs="Arial"/>
                <w:color w:val="002060"/>
                <w:sz w:val="18"/>
                <w:szCs w:val="18"/>
                <w:lang w:val="en-GB"/>
              </w:rPr>
            </w:pPr>
          </w:p>
        </w:tc>
      </w:tr>
      <w:tr w:rsidR="00A75662" w:rsidRPr="007673FA" w14:paraId="56E93A11" w14:textId="77777777" w:rsidTr="00D815C6">
        <w:trPr>
          <w:trHeight w:val="371"/>
        </w:trPr>
        <w:tc>
          <w:tcPr>
            <w:tcW w:w="2232" w:type="dxa"/>
            <w:shd w:val="clear" w:color="auto" w:fill="FFFFFF"/>
          </w:tcPr>
          <w:p w14:paraId="56E93A0B" w14:textId="70E282AF" w:rsidR="00A75662" w:rsidRPr="00E31645" w:rsidRDefault="00713E3E" w:rsidP="00107B17">
            <w:pPr>
              <w:shd w:val="clear" w:color="auto" w:fill="FFFFFF"/>
              <w:spacing w:after="0"/>
              <w:ind w:right="-993"/>
              <w:jc w:val="left"/>
              <w:rPr>
                <w:rFonts w:ascii="Verdana" w:hAnsi="Verdana" w:cs="Arial"/>
                <w:sz w:val="18"/>
                <w:szCs w:val="18"/>
                <w:lang w:val="en-GB"/>
              </w:rPr>
            </w:pPr>
            <w:r w:rsidRPr="00E31645">
              <w:rPr>
                <w:rFonts w:ascii="Verdana" w:hAnsi="Verdana" w:cs="Arial"/>
                <w:sz w:val="18"/>
                <w:szCs w:val="18"/>
                <w:lang w:val="en-GB"/>
              </w:rPr>
              <w:t>Erasmus code</w:t>
            </w:r>
          </w:p>
          <w:p w14:paraId="56E93A0C" w14:textId="77777777" w:rsidR="00A75662" w:rsidRPr="00E31645" w:rsidRDefault="00A75662" w:rsidP="00107B17">
            <w:pPr>
              <w:shd w:val="clear" w:color="auto" w:fill="FFFFFF"/>
              <w:spacing w:after="0"/>
              <w:ind w:right="-993"/>
              <w:jc w:val="left"/>
              <w:rPr>
                <w:rFonts w:ascii="Verdana" w:hAnsi="Verdana" w:cs="Arial"/>
                <w:sz w:val="18"/>
                <w:szCs w:val="18"/>
                <w:lang w:val="en-GB"/>
              </w:rPr>
            </w:pPr>
            <w:r w:rsidRPr="00E31645">
              <w:rPr>
                <w:rFonts w:ascii="Verdana" w:hAnsi="Verdana" w:cs="Arial"/>
                <w:sz w:val="18"/>
                <w:szCs w:val="18"/>
                <w:lang w:val="en-GB"/>
              </w:rPr>
              <w:t>(if applicable)</w:t>
            </w:r>
          </w:p>
          <w:p w14:paraId="56E93A0D" w14:textId="77777777" w:rsidR="00A75662" w:rsidRPr="00E31645" w:rsidRDefault="00A75662" w:rsidP="00107B17">
            <w:pPr>
              <w:shd w:val="clear" w:color="auto" w:fill="FFFFFF"/>
              <w:spacing w:after="0"/>
              <w:ind w:right="-993"/>
              <w:jc w:val="left"/>
              <w:rPr>
                <w:rFonts w:ascii="Verdana" w:hAnsi="Verdana" w:cs="Arial"/>
                <w:sz w:val="18"/>
                <w:szCs w:val="18"/>
                <w:lang w:val="en-GB"/>
              </w:rPr>
            </w:pPr>
          </w:p>
        </w:tc>
        <w:tc>
          <w:tcPr>
            <w:tcW w:w="2271" w:type="dxa"/>
            <w:shd w:val="clear" w:color="auto" w:fill="FFFFFF"/>
          </w:tcPr>
          <w:p w14:paraId="56E93A0E" w14:textId="27A7200B" w:rsidR="00A75662" w:rsidRPr="00E31645" w:rsidRDefault="004F26A1" w:rsidP="00107B17">
            <w:pPr>
              <w:shd w:val="clear" w:color="auto" w:fill="FFFFFF"/>
              <w:ind w:right="-993"/>
              <w:jc w:val="left"/>
              <w:rPr>
                <w:rFonts w:ascii="Verdana" w:hAnsi="Verdana" w:cs="Arial"/>
                <w:color w:val="002060"/>
                <w:sz w:val="18"/>
                <w:szCs w:val="18"/>
                <w:lang w:val="en-GB"/>
              </w:rPr>
            </w:pPr>
            <w:r w:rsidRPr="003B1CB4">
              <w:rPr>
                <w:rFonts w:ascii="Verdana" w:hAnsi="Verdana" w:cs="Arial"/>
                <w:b/>
                <w:color w:val="002060"/>
                <w:sz w:val="16"/>
                <w:szCs w:val="16"/>
                <w:lang w:val="en-GB"/>
              </w:rPr>
              <w:t>CZ PARDUB01</w:t>
            </w:r>
          </w:p>
        </w:tc>
        <w:tc>
          <w:tcPr>
            <w:tcW w:w="2268" w:type="dxa"/>
            <w:vMerge/>
            <w:shd w:val="clear" w:color="auto" w:fill="FFFFFF"/>
          </w:tcPr>
          <w:p w14:paraId="56E93A0F" w14:textId="77777777" w:rsidR="00A75662" w:rsidRPr="00E31645" w:rsidRDefault="00A75662" w:rsidP="00107B17">
            <w:pPr>
              <w:shd w:val="clear" w:color="auto" w:fill="FFFFFF"/>
              <w:spacing w:after="0"/>
              <w:ind w:right="-992"/>
              <w:jc w:val="left"/>
              <w:rPr>
                <w:rFonts w:ascii="Verdana" w:hAnsi="Verdana" w:cs="Arial"/>
                <w:sz w:val="18"/>
                <w:szCs w:val="18"/>
                <w:lang w:val="en-GB"/>
              </w:rPr>
            </w:pPr>
          </w:p>
        </w:tc>
        <w:tc>
          <w:tcPr>
            <w:tcW w:w="2693" w:type="dxa"/>
            <w:vMerge/>
            <w:shd w:val="clear" w:color="auto" w:fill="FFFFFF"/>
          </w:tcPr>
          <w:p w14:paraId="56E93A10" w14:textId="77777777" w:rsidR="00A75662" w:rsidRPr="00E31645" w:rsidRDefault="00A75662" w:rsidP="00107B17">
            <w:pPr>
              <w:shd w:val="clear" w:color="auto" w:fill="FFFFFF"/>
              <w:ind w:right="-993"/>
              <w:jc w:val="center"/>
              <w:rPr>
                <w:rFonts w:ascii="Verdana" w:hAnsi="Verdana" w:cs="Arial"/>
                <w:color w:val="002060"/>
                <w:sz w:val="18"/>
                <w:szCs w:val="18"/>
                <w:lang w:val="en-GB"/>
              </w:rPr>
            </w:pPr>
          </w:p>
        </w:tc>
      </w:tr>
      <w:tr w:rsidR="007967A9" w:rsidRPr="007673FA" w14:paraId="56E93A16" w14:textId="77777777" w:rsidTr="00D815C6">
        <w:trPr>
          <w:trHeight w:val="559"/>
        </w:trPr>
        <w:tc>
          <w:tcPr>
            <w:tcW w:w="2232" w:type="dxa"/>
            <w:shd w:val="clear" w:color="auto" w:fill="FFFFFF"/>
          </w:tcPr>
          <w:p w14:paraId="56E93A12" w14:textId="77777777" w:rsidR="007967A9" w:rsidRPr="00E31645" w:rsidRDefault="007967A9" w:rsidP="00107B17">
            <w:pPr>
              <w:shd w:val="clear" w:color="auto" w:fill="FFFFFF"/>
              <w:ind w:right="-993"/>
              <w:jc w:val="left"/>
              <w:rPr>
                <w:rFonts w:ascii="Verdana" w:hAnsi="Verdana" w:cs="Arial"/>
                <w:sz w:val="18"/>
                <w:szCs w:val="18"/>
                <w:lang w:val="en-GB"/>
              </w:rPr>
            </w:pPr>
            <w:r w:rsidRPr="00E31645">
              <w:rPr>
                <w:rFonts w:ascii="Verdana" w:hAnsi="Verdana" w:cs="Arial"/>
                <w:sz w:val="18"/>
                <w:szCs w:val="18"/>
                <w:lang w:val="en-GB"/>
              </w:rPr>
              <w:t>Address</w:t>
            </w:r>
          </w:p>
        </w:tc>
        <w:tc>
          <w:tcPr>
            <w:tcW w:w="2271" w:type="dxa"/>
            <w:shd w:val="clear" w:color="auto" w:fill="FFFFFF"/>
          </w:tcPr>
          <w:p w14:paraId="20F7B91F" w14:textId="77777777" w:rsidR="004F26A1" w:rsidRPr="003B1CB4" w:rsidRDefault="004F26A1" w:rsidP="004F26A1">
            <w:pPr>
              <w:spacing w:after="0"/>
              <w:ind w:right="-993"/>
              <w:jc w:val="left"/>
              <w:rPr>
                <w:rFonts w:ascii="Verdana" w:hAnsi="Verdana" w:cs="Arial"/>
                <w:color w:val="002060"/>
                <w:sz w:val="16"/>
                <w:szCs w:val="16"/>
                <w:lang w:val="en-GB"/>
              </w:rPr>
            </w:pPr>
            <w:proofErr w:type="spellStart"/>
            <w:r w:rsidRPr="003B1CB4">
              <w:rPr>
                <w:rFonts w:ascii="Verdana" w:hAnsi="Verdana" w:cs="Arial"/>
                <w:color w:val="002060"/>
                <w:sz w:val="16"/>
                <w:szCs w:val="16"/>
                <w:lang w:val="en-GB"/>
              </w:rPr>
              <w:t>Studentská</w:t>
            </w:r>
            <w:proofErr w:type="spellEnd"/>
            <w:r w:rsidRPr="003B1CB4">
              <w:rPr>
                <w:rFonts w:ascii="Verdana" w:hAnsi="Verdana" w:cs="Arial"/>
                <w:color w:val="002060"/>
                <w:sz w:val="16"/>
                <w:szCs w:val="16"/>
                <w:lang w:val="en-GB"/>
              </w:rPr>
              <w:t xml:space="preserve"> 95</w:t>
            </w:r>
          </w:p>
          <w:p w14:paraId="56E93A13" w14:textId="5A858F3C" w:rsidR="007967A9" w:rsidRPr="00E31645" w:rsidRDefault="004F26A1" w:rsidP="004F26A1">
            <w:pPr>
              <w:shd w:val="clear" w:color="auto" w:fill="FFFFFF"/>
              <w:ind w:right="-993"/>
              <w:jc w:val="left"/>
              <w:rPr>
                <w:rFonts w:ascii="Verdana" w:hAnsi="Verdana" w:cs="Arial"/>
                <w:color w:val="002060"/>
                <w:sz w:val="18"/>
                <w:szCs w:val="18"/>
                <w:lang w:val="en-GB"/>
              </w:rPr>
            </w:pPr>
            <w:r w:rsidRPr="003B1CB4">
              <w:rPr>
                <w:rFonts w:ascii="Verdana" w:hAnsi="Verdana" w:cs="Arial"/>
                <w:color w:val="002060"/>
                <w:sz w:val="16"/>
                <w:szCs w:val="16"/>
                <w:lang w:val="en-GB"/>
              </w:rPr>
              <w:t>532 10 Pardubice</w:t>
            </w:r>
          </w:p>
        </w:tc>
        <w:tc>
          <w:tcPr>
            <w:tcW w:w="2268" w:type="dxa"/>
            <w:shd w:val="clear" w:color="auto" w:fill="FFFFFF"/>
          </w:tcPr>
          <w:p w14:paraId="56E93A14" w14:textId="77777777" w:rsidR="007967A9" w:rsidRPr="00E31645" w:rsidRDefault="00A75662" w:rsidP="00107B17">
            <w:pPr>
              <w:shd w:val="clear" w:color="auto" w:fill="FFFFFF"/>
              <w:spacing w:after="0"/>
              <w:ind w:right="-992"/>
              <w:jc w:val="left"/>
              <w:rPr>
                <w:rFonts w:ascii="Verdana" w:hAnsi="Verdana" w:cs="Arial"/>
                <w:sz w:val="18"/>
                <w:szCs w:val="18"/>
                <w:lang w:val="en-GB"/>
              </w:rPr>
            </w:pPr>
            <w:r w:rsidRPr="00E31645">
              <w:rPr>
                <w:rFonts w:ascii="Verdana" w:hAnsi="Verdana" w:cs="Arial"/>
                <w:sz w:val="18"/>
                <w:szCs w:val="18"/>
                <w:lang w:val="en-GB"/>
              </w:rPr>
              <w:t>Country/</w:t>
            </w:r>
            <w:r w:rsidRPr="00E31645">
              <w:rPr>
                <w:rFonts w:ascii="Verdana" w:hAnsi="Verdana" w:cs="Arial"/>
                <w:sz w:val="18"/>
                <w:szCs w:val="18"/>
                <w:lang w:val="en-GB"/>
              </w:rPr>
              <w:br/>
              <w:t>Country code</w:t>
            </w:r>
          </w:p>
        </w:tc>
        <w:tc>
          <w:tcPr>
            <w:tcW w:w="2693" w:type="dxa"/>
            <w:shd w:val="clear" w:color="auto" w:fill="FFFFFF"/>
          </w:tcPr>
          <w:p w14:paraId="56E93A15" w14:textId="46BC6F3E" w:rsidR="007967A9" w:rsidRPr="00E31645" w:rsidRDefault="004F26A1" w:rsidP="004F26A1">
            <w:pPr>
              <w:shd w:val="clear" w:color="auto" w:fill="FFFFFF"/>
              <w:ind w:right="-993"/>
              <w:rPr>
                <w:rFonts w:ascii="Verdana" w:hAnsi="Verdana" w:cs="Arial"/>
                <w:sz w:val="18"/>
                <w:szCs w:val="18"/>
                <w:lang w:val="en-GB"/>
              </w:rPr>
            </w:pPr>
            <w:r>
              <w:rPr>
                <w:rFonts w:ascii="Verdana" w:hAnsi="Verdana" w:cs="Arial"/>
                <w:b/>
                <w:color w:val="002060"/>
                <w:sz w:val="16"/>
                <w:szCs w:val="16"/>
                <w:lang w:val="en-GB"/>
              </w:rPr>
              <w:t>Czechia</w:t>
            </w:r>
            <w:r w:rsidRPr="00BB4C44">
              <w:rPr>
                <w:rFonts w:ascii="Verdana" w:hAnsi="Verdana" w:cs="Arial"/>
                <w:b/>
                <w:color w:val="002060"/>
                <w:sz w:val="16"/>
                <w:szCs w:val="16"/>
                <w:lang w:val="en-GB"/>
              </w:rPr>
              <w:t xml:space="preserve"> / CZ</w:t>
            </w:r>
          </w:p>
        </w:tc>
      </w:tr>
      <w:tr w:rsidR="007967A9" w:rsidRPr="00EF398E" w14:paraId="56E93A1B" w14:textId="77777777" w:rsidTr="00D815C6">
        <w:tc>
          <w:tcPr>
            <w:tcW w:w="2232" w:type="dxa"/>
            <w:shd w:val="clear" w:color="auto" w:fill="FFFFFF"/>
          </w:tcPr>
          <w:p w14:paraId="56E93A17" w14:textId="77777777" w:rsidR="007967A9" w:rsidRPr="00E31645" w:rsidRDefault="007967A9" w:rsidP="00B223B0">
            <w:pPr>
              <w:shd w:val="clear" w:color="auto" w:fill="FFFFFF"/>
              <w:spacing w:after="120"/>
              <w:ind w:right="-993"/>
              <w:jc w:val="left"/>
              <w:rPr>
                <w:rFonts w:ascii="Verdana" w:hAnsi="Verdana" w:cs="Arial"/>
                <w:sz w:val="18"/>
                <w:szCs w:val="18"/>
                <w:lang w:val="en-GB"/>
              </w:rPr>
            </w:pPr>
            <w:r w:rsidRPr="00E31645">
              <w:rPr>
                <w:rFonts w:ascii="Verdana" w:hAnsi="Verdana" w:cs="Arial"/>
                <w:sz w:val="18"/>
                <w:szCs w:val="18"/>
                <w:lang w:val="en-GB"/>
              </w:rPr>
              <w:t>Contact person</w:t>
            </w:r>
            <w:r w:rsidRPr="00E31645">
              <w:rPr>
                <w:rFonts w:ascii="Verdana" w:hAnsi="Verdana" w:cs="Arial"/>
                <w:sz w:val="18"/>
                <w:szCs w:val="18"/>
                <w:lang w:val="en-GB"/>
              </w:rPr>
              <w:br/>
              <w:t>name and position</w:t>
            </w:r>
          </w:p>
        </w:tc>
        <w:tc>
          <w:tcPr>
            <w:tcW w:w="2271" w:type="dxa"/>
            <w:shd w:val="clear" w:color="auto" w:fill="FFFFFF"/>
          </w:tcPr>
          <w:p w14:paraId="7322D356" w14:textId="77777777" w:rsidR="004F26A1" w:rsidRPr="003B1CB4" w:rsidRDefault="004F26A1" w:rsidP="004F26A1">
            <w:pPr>
              <w:spacing w:after="0"/>
              <w:ind w:right="-993"/>
              <w:jc w:val="left"/>
              <w:rPr>
                <w:rFonts w:ascii="Verdana" w:hAnsi="Verdana" w:cs="Arial"/>
                <w:b/>
                <w:color w:val="002060"/>
                <w:sz w:val="16"/>
                <w:szCs w:val="16"/>
                <w:lang w:val="en-GB"/>
              </w:rPr>
            </w:pPr>
            <w:r>
              <w:rPr>
                <w:rFonts w:ascii="Verdana" w:hAnsi="Verdana" w:cs="Arial"/>
                <w:b/>
                <w:color w:val="002060"/>
                <w:sz w:val="16"/>
                <w:szCs w:val="16"/>
                <w:lang w:val="en-GB"/>
              </w:rPr>
              <w:t>Vera Albrechtova</w:t>
            </w:r>
          </w:p>
          <w:p w14:paraId="1A128833" w14:textId="77777777" w:rsidR="004F26A1" w:rsidRPr="003B1CB4" w:rsidRDefault="004F26A1" w:rsidP="004F26A1">
            <w:pPr>
              <w:spacing w:after="0"/>
              <w:ind w:right="-993"/>
              <w:jc w:val="left"/>
              <w:rPr>
                <w:rFonts w:ascii="Verdana" w:hAnsi="Verdana" w:cs="Arial"/>
                <w:color w:val="002060"/>
                <w:sz w:val="16"/>
                <w:szCs w:val="16"/>
                <w:lang w:val="en-GB"/>
              </w:rPr>
            </w:pPr>
            <w:r w:rsidRPr="003B1CB4">
              <w:rPr>
                <w:rFonts w:ascii="Verdana" w:hAnsi="Verdana" w:cs="Arial"/>
                <w:color w:val="002060"/>
                <w:sz w:val="16"/>
                <w:szCs w:val="16"/>
                <w:lang w:val="en-GB"/>
              </w:rPr>
              <w:t>Erasmus+ staff mobility</w:t>
            </w:r>
          </w:p>
          <w:p w14:paraId="56E93A18" w14:textId="53FFCD0A" w:rsidR="007967A9" w:rsidRPr="00E31645" w:rsidRDefault="004F26A1" w:rsidP="004F26A1">
            <w:pPr>
              <w:shd w:val="clear" w:color="auto" w:fill="FFFFFF"/>
              <w:spacing w:after="120"/>
              <w:ind w:right="-993"/>
              <w:jc w:val="left"/>
              <w:rPr>
                <w:rFonts w:ascii="Verdana" w:hAnsi="Verdana" w:cs="Arial"/>
                <w:sz w:val="18"/>
                <w:szCs w:val="18"/>
                <w:lang w:val="en-GB"/>
              </w:rPr>
            </w:pPr>
            <w:r w:rsidRPr="003B1CB4">
              <w:rPr>
                <w:rFonts w:ascii="Verdana" w:hAnsi="Verdana" w:cs="Arial"/>
                <w:color w:val="002060"/>
                <w:sz w:val="16"/>
                <w:szCs w:val="16"/>
                <w:lang w:val="en-GB"/>
              </w:rPr>
              <w:t>coordinator</w:t>
            </w:r>
          </w:p>
        </w:tc>
        <w:tc>
          <w:tcPr>
            <w:tcW w:w="2268" w:type="dxa"/>
            <w:shd w:val="clear" w:color="auto" w:fill="FFFFFF"/>
          </w:tcPr>
          <w:p w14:paraId="56E93A19" w14:textId="77777777" w:rsidR="007967A9" w:rsidRPr="00E31645" w:rsidRDefault="00EF398E" w:rsidP="00B223B0">
            <w:pPr>
              <w:shd w:val="clear" w:color="auto" w:fill="FFFFFF"/>
              <w:spacing w:after="120"/>
              <w:ind w:right="-993"/>
              <w:jc w:val="left"/>
              <w:rPr>
                <w:rFonts w:ascii="Verdana" w:hAnsi="Verdana" w:cs="Arial"/>
                <w:sz w:val="18"/>
                <w:szCs w:val="18"/>
                <w:lang w:val="fr-BE"/>
              </w:rPr>
            </w:pPr>
            <w:r w:rsidRPr="00E31645">
              <w:rPr>
                <w:rFonts w:ascii="Verdana" w:hAnsi="Verdana" w:cs="Arial"/>
                <w:sz w:val="18"/>
                <w:szCs w:val="18"/>
                <w:lang w:val="fr-BE"/>
              </w:rPr>
              <w:t xml:space="preserve">Contact </w:t>
            </w:r>
            <w:proofErr w:type="spellStart"/>
            <w:r w:rsidRPr="00E31645">
              <w:rPr>
                <w:rFonts w:ascii="Verdana" w:hAnsi="Verdana" w:cs="Arial"/>
                <w:sz w:val="18"/>
                <w:szCs w:val="18"/>
                <w:lang w:val="fr-BE"/>
              </w:rPr>
              <w:t>person</w:t>
            </w:r>
            <w:proofErr w:type="spellEnd"/>
            <w:r w:rsidRPr="00E31645">
              <w:rPr>
                <w:rFonts w:ascii="Verdana" w:hAnsi="Verdana" w:cs="Arial"/>
                <w:sz w:val="18"/>
                <w:szCs w:val="18"/>
                <w:lang w:val="fr-BE"/>
              </w:rPr>
              <w:br/>
            </w:r>
            <w:proofErr w:type="gramStart"/>
            <w:r w:rsidRPr="00E31645">
              <w:rPr>
                <w:rFonts w:ascii="Verdana" w:hAnsi="Verdana" w:cs="Arial"/>
                <w:sz w:val="18"/>
                <w:szCs w:val="18"/>
                <w:lang w:val="fr-BE"/>
              </w:rPr>
              <w:t>e-mail</w:t>
            </w:r>
            <w:proofErr w:type="gramEnd"/>
            <w:r w:rsidRPr="00E31645">
              <w:rPr>
                <w:rFonts w:ascii="Verdana" w:hAnsi="Verdana" w:cs="Arial"/>
                <w:sz w:val="18"/>
                <w:szCs w:val="18"/>
                <w:lang w:val="fr-BE"/>
              </w:rPr>
              <w:t xml:space="preserve"> / phone</w:t>
            </w:r>
          </w:p>
        </w:tc>
        <w:tc>
          <w:tcPr>
            <w:tcW w:w="2693" w:type="dxa"/>
            <w:shd w:val="clear" w:color="auto" w:fill="FFFFFF"/>
          </w:tcPr>
          <w:p w14:paraId="77E0C371" w14:textId="77777777" w:rsidR="004F26A1" w:rsidRDefault="004F26A1" w:rsidP="004F26A1">
            <w:pPr>
              <w:shd w:val="clear" w:color="auto" w:fill="FFFFFF"/>
              <w:ind w:right="-993"/>
              <w:jc w:val="left"/>
              <w:rPr>
                <w:rFonts w:ascii="Verdana" w:hAnsi="Verdana" w:cs="Arial"/>
                <w:b/>
                <w:color w:val="002060"/>
                <w:sz w:val="16"/>
                <w:szCs w:val="16"/>
                <w:lang w:val="fr-BE"/>
              </w:rPr>
            </w:pPr>
            <w:hyperlink r:id="rId12" w:history="1">
              <w:r w:rsidRPr="00F046A3">
                <w:rPr>
                  <w:rStyle w:val="Hypertextovodkaz"/>
                  <w:rFonts w:ascii="Verdana" w:hAnsi="Verdana" w:cs="Arial"/>
                  <w:b/>
                  <w:sz w:val="16"/>
                  <w:szCs w:val="16"/>
                  <w:lang w:val="fr-BE"/>
                </w:rPr>
                <w:t>vera.albrechtova</w:t>
              </w:r>
              <w:r w:rsidRPr="00F046A3">
                <w:rPr>
                  <w:rStyle w:val="Hypertextovodkaz"/>
                  <w:rFonts w:ascii="Verdana" w:hAnsi="Verdana" w:cs="Arial"/>
                  <w:b/>
                  <w:sz w:val="16"/>
                  <w:szCs w:val="16"/>
                  <w:lang w:val="en-US"/>
                </w:rPr>
                <w:t>@u</w:t>
              </w:r>
              <w:r w:rsidRPr="00F046A3">
                <w:rPr>
                  <w:rStyle w:val="Hypertextovodkaz"/>
                  <w:rFonts w:ascii="Verdana" w:hAnsi="Verdana" w:cs="Arial"/>
                  <w:b/>
                  <w:sz w:val="16"/>
                  <w:szCs w:val="16"/>
                  <w:lang w:val="fr-BE"/>
                </w:rPr>
                <w:t>pce.cz</w:t>
              </w:r>
            </w:hyperlink>
          </w:p>
          <w:p w14:paraId="56E93A1A" w14:textId="04B6AEA8" w:rsidR="007967A9" w:rsidRPr="00E31645" w:rsidRDefault="004F26A1" w:rsidP="004F26A1">
            <w:pPr>
              <w:shd w:val="clear" w:color="auto" w:fill="FFFFFF"/>
              <w:spacing w:after="120"/>
              <w:ind w:right="-993"/>
              <w:jc w:val="left"/>
              <w:rPr>
                <w:rFonts w:ascii="Verdana" w:hAnsi="Verdana" w:cs="Arial"/>
                <w:color w:val="002060"/>
                <w:sz w:val="18"/>
                <w:szCs w:val="18"/>
                <w:lang w:val="fr-BE"/>
              </w:rPr>
            </w:pPr>
            <w:r>
              <w:rPr>
                <w:rFonts w:ascii="Verdana" w:hAnsi="Verdana" w:cs="Arial"/>
                <w:b/>
                <w:color w:val="002060"/>
                <w:sz w:val="16"/>
                <w:szCs w:val="16"/>
                <w:lang w:val="fr-BE"/>
              </w:rPr>
              <w:t>+ 420 466 036 350</w:t>
            </w:r>
          </w:p>
        </w:tc>
      </w:tr>
    </w:tbl>
    <w:p w14:paraId="2FFD8109" w14:textId="77777777" w:rsidR="00D2071E" w:rsidRPr="00A941C9" w:rsidRDefault="00D2071E" w:rsidP="007967A9">
      <w:pPr>
        <w:pStyle w:val="Nadpis4"/>
        <w:keepNext w:val="0"/>
        <w:numPr>
          <w:ilvl w:val="0"/>
          <w:numId w:val="0"/>
        </w:numPr>
        <w:jc w:val="left"/>
        <w:rPr>
          <w:rFonts w:ascii="Verdana" w:hAnsi="Verdana" w:cs="Arial"/>
          <w:sz w:val="20"/>
          <w:lang w:val="fr-BE"/>
        </w:rPr>
      </w:pPr>
    </w:p>
    <w:p w14:paraId="56E93A1E" w14:textId="0F7E9235" w:rsidR="007967A9" w:rsidRDefault="007967A9" w:rsidP="007967A9">
      <w:pPr>
        <w:pStyle w:val="Nadpis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dpis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3CF3D90A" w14:textId="77777777" w:rsidR="0048452E" w:rsidRPr="00121A1B" w:rsidRDefault="0048452E" w:rsidP="0CCC6E10">
      <w:pPr>
        <w:pStyle w:val="Textkomente"/>
        <w:tabs>
          <w:tab w:val="left" w:pos="2552"/>
          <w:tab w:val="left" w:pos="3686"/>
          <w:tab w:val="left" w:pos="5954"/>
        </w:tabs>
        <w:rPr>
          <w:rFonts w:ascii="Verdana" w:hAnsi="Verdana" w:cs="Calibri"/>
        </w:rPr>
      </w:pPr>
      <w:r w:rsidRPr="0CCC6E10">
        <w:rPr>
          <w:rFonts w:ascii="Verdana" w:hAnsi="Verdana" w:cs="Calibri"/>
        </w:rPr>
        <w:t xml:space="preserve">Main </w:t>
      </w:r>
      <w:proofErr w:type="spellStart"/>
      <w:r w:rsidRPr="0CCC6E10">
        <w:rPr>
          <w:rFonts w:ascii="Verdana" w:hAnsi="Verdana" w:cs="Calibri"/>
        </w:rPr>
        <w:t>subject</w:t>
      </w:r>
      <w:proofErr w:type="spellEnd"/>
      <w:r w:rsidRPr="0CCC6E10">
        <w:rPr>
          <w:rFonts w:ascii="Verdana" w:hAnsi="Verdana" w:cs="Calibri"/>
        </w:rPr>
        <w:t xml:space="preserve"> </w:t>
      </w:r>
      <w:proofErr w:type="spellStart"/>
      <w:r w:rsidRPr="0CCC6E10">
        <w:rPr>
          <w:rFonts w:ascii="Verdana" w:hAnsi="Verdana" w:cs="Calibri"/>
        </w:rPr>
        <w:t>field</w:t>
      </w:r>
      <w:proofErr w:type="spellEnd"/>
      <w:r w:rsidRPr="0CCC6E10">
        <w:rPr>
          <w:rStyle w:val="Odkaznavysvtlivky"/>
          <w:rFonts w:ascii="Verdana" w:hAnsi="Verdana" w:cs="Calibri"/>
        </w:rPr>
        <w:endnoteReference w:id="6"/>
      </w:r>
      <w:r w:rsidRPr="0CCC6E10">
        <w:rPr>
          <w:rFonts w:ascii="Verdana" w:hAnsi="Verdana" w:cs="Calibri"/>
        </w:rPr>
        <w:t>: ………………….</w:t>
      </w:r>
    </w:p>
    <w:p w14:paraId="71DA1DE9" w14:textId="77777777" w:rsidR="0048452E" w:rsidRPr="00B223B0" w:rsidRDefault="0048452E" w:rsidP="005145F9">
      <w:pPr>
        <w:pStyle w:val="Textkomente"/>
        <w:tabs>
          <w:tab w:val="left" w:pos="2552"/>
          <w:tab w:val="left" w:pos="3686"/>
          <w:tab w:val="left" w:pos="5954"/>
        </w:tabs>
        <w:rPr>
          <w:rFonts w:ascii="Verdana" w:hAnsi="Verdana" w:cs="Calibri"/>
          <w:lang w:val="en-GB"/>
        </w:rPr>
      </w:pPr>
      <w:r w:rsidRPr="00121A1B">
        <w:rPr>
          <w:rFonts w:ascii="Verdana" w:hAnsi="Verdana" w:cs="Calibri"/>
          <w:lang w:val="en-GB"/>
        </w:rPr>
        <w:t>Level</w:t>
      </w:r>
      <w:r>
        <w:rPr>
          <w:rFonts w:ascii="Verdana" w:hAnsi="Verdana" w:cs="Calibri"/>
          <w:lang w:val="en-GB"/>
        </w:rPr>
        <w:t xml:space="preserve"> (select the main 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Content>
          <w:r>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Content>
          <w:r>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Content>
          <w:r>
            <w:rPr>
              <w:rFonts w:ascii="MS Gothic" w:eastAsia="MS Gothic" w:hAnsi="MS Gothic" w:cs="Calibri" w:hint="eastAsia"/>
              <w:lang w:val="en-GB"/>
            </w:rPr>
            <w:t>☐</w:t>
          </w:r>
        </w:sdtContent>
      </w:sdt>
    </w:p>
    <w:p w14:paraId="57BA6635" w14:textId="77777777" w:rsidR="0048452E" w:rsidRPr="00490F95" w:rsidRDefault="0048452E" w:rsidP="005145F9">
      <w:pPr>
        <w:pStyle w:val="Textkomente"/>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24EFF51E" w14:textId="4D740DBB" w:rsidR="0048452E" w:rsidRDefault="0048452E" w:rsidP="0CCC6E10">
      <w:pPr>
        <w:pStyle w:val="Textkomente"/>
        <w:tabs>
          <w:tab w:val="left" w:pos="2552"/>
          <w:tab w:val="left" w:pos="3686"/>
          <w:tab w:val="left" w:pos="5954"/>
        </w:tabs>
        <w:rPr>
          <w:rFonts w:ascii="Verdana" w:hAnsi="Verdana" w:cs="Calibri"/>
        </w:rPr>
      </w:pPr>
      <w:proofErr w:type="spellStart"/>
      <w:r w:rsidRPr="0CCC6E10">
        <w:rPr>
          <w:rFonts w:ascii="Verdana" w:hAnsi="Verdana" w:cs="Calibri"/>
        </w:rPr>
        <w:t>Number</w:t>
      </w:r>
      <w:proofErr w:type="spellEnd"/>
      <w:r w:rsidRPr="0CCC6E10">
        <w:rPr>
          <w:rFonts w:ascii="Verdana" w:hAnsi="Verdana" w:cs="Calibri"/>
        </w:rPr>
        <w:t xml:space="preserve"> of </w:t>
      </w:r>
      <w:proofErr w:type="spellStart"/>
      <w:r w:rsidRPr="0CCC6E10">
        <w:rPr>
          <w:rFonts w:ascii="Verdana" w:hAnsi="Verdana" w:cs="Calibri"/>
        </w:rPr>
        <w:t>teaching</w:t>
      </w:r>
      <w:proofErr w:type="spellEnd"/>
      <w:r w:rsidRPr="0CCC6E10">
        <w:rPr>
          <w:rFonts w:ascii="Verdana" w:hAnsi="Verdana" w:cs="Calibri"/>
        </w:rPr>
        <w:t xml:space="preserve"> </w:t>
      </w:r>
      <w:proofErr w:type="spellStart"/>
      <w:r w:rsidRPr="0CCC6E10">
        <w:rPr>
          <w:rFonts w:ascii="Verdana" w:hAnsi="Verdana" w:cs="Calibri"/>
        </w:rPr>
        <w:t>hours</w:t>
      </w:r>
      <w:proofErr w:type="spellEnd"/>
      <w:r w:rsidRPr="0CCC6E10">
        <w:rPr>
          <w:rStyle w:val="Odkaznavysvtlivky"/>
          <w:rFonts w:ascii="Verdana" w:hAnsi="Verdana" w:cs="Calibri"/>
        </w:rPr>
        <w:endnoteReference w:id="7"/>
      </w:r>
      <w:r w:rsidRPr="0CCC6E10">
        <w:rPr>
          <w:rFonts w:ascii="Verdana" w:hAnsi="Verdana" w:cs="Calibri"/>
        </w:rPr>
        <w:t xml:space="preserve">: </w:t>
      </w:r>
      <w:r w:rsidR="004F26A1">
        <w:rPr>
          <w:rFonts w:ascii="Verdana" w:hAnsi="Verdana" w:cs="Calibri"/>
        </w:rPr>
        <w:t xml:space="preserve">24 (8 </w:t>
      </w:r>
      <w:proofErr w:type="spellStart"/>
      <w:r w:rsidR="004F26A1">
        <w:rPr>
          <w:rFonts w:ascii="Verdana" w:hAnsi="Verdana" w:cs="Calibri"/>
        </w:rPr>
        <w:t>hours</w:t>
      </w:r>
      <w:proofErr w:type="spellEnd"/>
      <w:r w:rsidR="004F26A1">
        <w:rPr>
          <w:rFonts w:ascii="Verdana" w:hAnsi="Verdana" w:cs="Calibri"/>
        </w:rPr>
        <w:t xml:space="preserve"> </w:t>
      </w:r>
      <w:proofErr w:type="spellStart"/>
      <w:r w:rsidR="004F26A1">
        <w:rPr>
          <w:rFonts w:ascii="Verdana" w:hAnsi="Verdana" w:cs="Calibri"/>
        </w:rPr>
        <w:t>every</w:t>
      </w:r>
      <w:proofErr w:type="spellEnd"/>
      <w:r w:rsidR="004F26A1">
        <w:rPr>
          <w:rFonts w:ascii="Verdana" w:hAnsi="Verdana" w:cs="Calibri"/>
        </w:rPr>
        <w:t xml:space="preserve"> </w:t>
      </w:r>
      <w:proofErr w:type="spellStart"/>
      <w:r w:rsidR="004F26A1">
        <w:rPr>
          <w:rFonts w:ascii="Verdana" w:hAnsi="Verdana" w:cs="Calibri"/>
        </w:rPr>
        <w:t>week</w:t>
      </w:r>
      <w:proofErr w:type="spellEnd"/>
      <w:r w:rsidR="004F26A1">
        <w:rPr>
          <w:rFonts w:ascii="Verdana" w:hAnsi="Verdana" w:cs="Calibri"/>
        </w:rPr>
        <w:t xml:space="preserve"> of STA)</w:t>
      </w:r>
    </w:p>
    <w:p w14:paraId="249B4F06" w14:textId="77777777" w:rsidR="0048452E" w:rsidRPr="00490F95" w:rsidRDefault="0048452E" w:rsidP="0048452E">
      <w:pPr>
        <w:pStyle w:val="Textkomente"/>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35" w14:textId="77777777" w:rsidTr="0CCC6E10">
        <w:trPr>
          <w:jc w:val="center"/>
        </w:trPr>
        <w:tc>
          <w:tcPr>
            <w:tcW w:w="8763" w:type="dxa"/>
            <w:shd w:val="clear" w:color="auto" w:fill="FFFFFF" w:themeFill="background1"/>
            <w:hideMark/>
          </w:tcPr>
          <w:p w14:paraId="7EBBFFE7" w14:textId="28A91918" w:rsidR="00153B61" w:rsidRDefault="00377526" w:rsidP="0CCC6E10">
            <w:pPr>
              <w:spacing w:after="120"/>
              <w:rPr>
                <w:rFonts w:ascii="Verdana" w:hAnsi="Verdana" w:cs="Calibri"/>
                <w:sz w:val="20"/>
              </w:rPr>
            </w:pPr>
            <w:r w:rsidRPr="0CCC6E10">
              <w:rPr>
                <w:rFonts w:ascii="Verdana" w:hAnsi="Verdana" w:cs="Calibri"/>
                <w:b/>
                <w:bCs/>
                <w:sz w:val="20"/>
              </w:rPr>
              <w:t xml:space="preserve">Added value of the </w:t>
            </w:r>
            <w:proofErr w:type="spellStart"/>
            <w:r w:rsidRPr="0CCC6E10">
              <w:rPr>
                <w:rFonts w:ascii="Verdana" w:hAnsi="Verdana" w:cs="Calibri"/>
                <w:b/>
                <w:bCs/>
                <w:sz w:val="20"/>
              </w:rPr>
              <w:t>mobility</w:t>
            </w:r>
            <w:proofErr w:type="spellEnd"/>
            <w:r w:rsidRPr="0CCC6E10">
              <w:rPr>
                <w:rFonts w:ascii="Verdana" w:hAnsi="Verdana" w:cs="Calibri"/>
                <w:b/>
                <w:bCs/>
                <w:sz w:val="20"/>
              </w:rPr>
              <w:t xml:space="preserve"> (</w:t>
            </w:r>
            <w:r w:rsidR="00F62299" w:rsidRPr="0CCC6E10">
              <w:rPr>
                <w:rFonts w:ascii="Verdana" w:hAnsi="Verdana" w:cs="Calibri"/>
                <w:b/>
                <w:bCs/>
                <w:sz w:val="20"/>
              </w:rPr>
              <w:t xml:space="preserve">in the </w:t>
            </w:r>
            <w:proofErr w:type="spellStart"/>
            <w:r w:rsidR="00F62299" w:rsidRPr="0CCC6E10">
              <w:rPr>
                <w:rFonts w:ascii="Verdana" w:hAnsi="Verdana" w:cs="Calibri"/>
                <w:b/>
                <w:bCs/>
                <w:sz w:val="20"/>
              </w:rPr>
              <w:t>context</w:t>
            </w:r>
            <w:proofErr w:type="spellEnd"/>
            <w:r w:rsidR="00F62299" w:rsidRPr="0CCC6E10">
              <w:rPr>
                <w:rFonts w:ascii="Verdana" w:hAnsi="Verdana" w:cs="Calibri"/>
                <w:b/>
                <w:bCs/>
                <w:sz w:val="20"/>
              </w:rPr>
              <w:t xml:space="preserve"> of the modernisation and internationalisation </w:t>
            </w:r>
            <w:proofErr w:type="spellStart"/>
            <w:r w:rsidR="00F62299" w:rsidRPr="0CCC6E10">
              <w:rPr>
                <w:rFonts w:ascii="Verdana" w:hAnsi="Verdana" w:cs="Calibri"/>
                <w:b/>
                <w:bCs/>
                <w:sz w:val="20"/>
              </w:rPr>
              <w:t>strategies</w:t>
            </w:r>
            <w:proofErr w:type="spellEnd"/>
            <w:r w:rsidR="00F62299" w:rsidRPr="0CCC6E10">
              <w:rPr>
                <w:rFonts w:ascii="Verdana" w:hAnsi="Verdana" w:cs="Calibri"/>
                <w:b/>
                <w:bCs/>
                <w:sz w:val="20"/>
              </w:rPr>
              <w:t xml:space="preserve"> of </w:t>
            </w:r>
            <w:r w:rsidRPr="0CCC6E10">
              <w:rPr>
                <w:rFonts w:ascii="Verdana" w:hAnsi="Verdana" w:cs="Calibri"/>
                <w:b/>
                <w:bCs/>
                <w:sz w:val="20"/>
              </w:rPr>
              <w:t xml:space="preserve">the institutions </w:t>
            </w:r>
            <w:proofErr w:type="spellStart"/>
            <w:r w:rsidRPr="0CCC6E10">
              <w:rPr>
                <w:rFonts w:ascii="Verdana" w:hAnsi="Verdana" w:cs="Calibri"/>
                <w:b/>
                <w:bCs/>
                <w:sz w:val="20"/>
              </w:rPr>
              <w:t>involved</w:t>
            </w:r>
            <w:proofErr w:type="spellEnd"/>
            <w:proofErr w:type="gramStart"/>
            <w:r w:rsidRPr="0CCC6E10">
              <w:rPr>
                <w:rFonts w:ascii="Verdana" w:hAnsi="Verdana" w:cs="Calibri"/>
                <w:b/>
                <w:bCs/>
                <w:sz w:val="20"/>
              </w:rPr>
              <w:t>):</w:t>
            </w:r>
            <w:proofErr w:type="gramEnd"/>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3B" w14:textId="77777777" w:rsidTr="0CCC6E10">
        <w:trPr>
          <w:jc w:val="center"/>
        </w:trPr>
        <w:tc>
          <w:tcPr>
            <w:tcW w:w="8763" w:type="dxa"/>
            <w:shd w:val="clear" w:color="auto" w:fill="FFFFFF" w:themeFill="background1"/>
            <w:hideMark/>
          </w:tcPr>
          <w:p w14:paraId="56E93A37" w14:textId="2B5F3819"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61354CAC" w14:textId="083CED5F" w:rsidR="00377526" w:rsidRPr="00490F95" w:rsidRDefault="17A43291" w:rsidP="0CCC6E10">
            <w:pPr>
              <w:spacing w:after="120" w:line="259" w:lineRule="auto"/>
              <w:ind w:left="-6" w:firstLine="6"/>
              <w:rPr>
                <w:rFonts w:ascii="Verdana" w:hAnsi="Verdana" w:cs="Calibri"/>
                <w:b/>
                <w:bCs/>
                <w:sz w:val="20"/>
                <w:lang w:val="en-GB"/>
              </w:rPr>
            </w:pPr>
            <w:r w:rsidRPr="0CCC6E10">
              <w:rPr>
                <w:rFonts w:ascii="Verdana" w:hAnsi="Verdana" w:cs="Calibri"/>
                <w:b/>
                <w:bCs/>
                <w:sz w:val="20"/>
                <w:lang w:val="en-GB"/>
              </w:rPr>
              <w:t>Content of the training programme:</w:t>
            </w:r>
          </w:p>
          <w:p w14:paraId="6FCD7DE0" w14:textId="54E219AB" w:rsidR="00377526" w:rsidRPr="00490F95" w:rsidRDefault="00377526" w:rsidP="0CCC6E10">
            <w:pPr>
              <w:spacing w:after="120"/>
              <w:rPr>
                <w:rFonts w:ascii="Verdana" w:hAnsi="Verdana" w:cs="Calibri"/>
                <w:sz w:val="20"/>
                <w:lang w:val="en-GB"/>
              </w:rPr>
            </w:pPr>
          </w:p>
          <w:p w14:paraId="6B561455" w14:textId="3C7B1DDD" w:rsidR="00377526" w:rsidRPr="00490F95" w:rsidRDefault="00377526" w:rsidP="0CCC6E10">
            <w:pPr>
              <w:spacing w:after="120"/>
              <w:rPr>
                <w:rFonts w:ascii="Verdana" w:hAnsi="Verdana" w:cs="Calibri"/>
                <w:sz w:val="20"/>
                <w:lang w:val="en-GB"/>
              </w:rPr>
            </w:pPr>
          </w:p>
          <w:p w14:paraId="344A5C63" w14:textId="2A299500" w:rsidR="00377526" w:rsidRPr="00490F95" w:rsidRDefault="00377526" w:rsidP="0CCC6E10">
            <w:pPr>
              <w:spacing w:after="120"/>
              <w:rPr>
                <w:rFonts w:ascii="Verdana" w:hAnsi="Verdana" w:cs="Calibri"/>
                <w:sz w:val="20"/>
                <w:lang w:val="en-GB"/>
              </w:rPr>
            </w:pPr>
          </w:p>
          <w:p w14:paraId="183AA68A" w14:textId="6ED6689D" w:rsidR="00377526" w:rsidRPr="00490F95" w:rsidRDefault="00377526" w:rsidP="0CCC6E10">
            <w:pPr>
              <w:spacing w:after="120"/>
              <w:rPr>
                <w:rFonts w:ascii="Verdana" w:hAnsi="Verdana" w:cs="Calibri"/>
                <w:sz w:val="20"/>
                <w:lang w:val="en-GB"/>
              </w:rPr>
            </w:pPr>
          </w:p>
          <w:p w14:paraId="34C49DBD" w14:textId="428F73A9" w:rsidR="00377526" w:rsidRPr="00490F95" w:rsidRDefault="00377526" w:rsidP="0CCC6E10">
            <w:pPr>
              <w:spacing w:after="120"/>
              <w:rPr>
                <w:rFonts w:ascii="Verdana" w:hAnsi="Verdana" w:cs="Calibri"/>
                <w:sz w:val="20"/>
                <w:lang w:val="en-GB"/>
              </w:rPr>
            </w:pPr>
          </w:p>
          <w:p w14:paraId="56E93A3A" w14:textId="221EA503" w:rsidR="00377526" w:rsidRPr="00490F95" w:rsidRDefault="00377526" w:rsidP="0CCC6E10">
            <w:pPr>
              <w:spacing w:after="120"/>
              <w:rPr>
                <w:rFonts w:ascii="Verdana" w:hAnsi="Verdana" w:cs="Calibri"/>
                <w:sz w:val="20"/>
                <w:lang w:val="en-GB"/>
              </w:rPr>
            </w:pPr>
          </w:p>
        </w:tc>
      </w:tr>
    </w:tbl>
    <w:p w14:paraId="56E93A3C" w14:textId="77777777" w:rsidR="00377526" w:rsidRPr="00490F95" w:rsidRDefault="00377526" w:rsidP="0CCC6E10">
      <w:pPr>
        <w:keepNext/>
        <w:keepLines/>
        <w:tabs>
          <w:tab w:val="left" w:pos="426"/>
        </w:tabs>
        <w:spacing w:after="0"/>
        <w:rPr>
          <w:rFonts w:ascii="Verdana" w:hAnsi="Verdana" w:cs="Calibri"/>
          <w:b/>
          <w:bCs/>
          <w:color w:val="002060"/>
          <w:sz w:val="20"/>
          <w:lang w:val="en-GB"/>
        </w:rPr>
      </w:pPr>
    </w:p>
    <w:p w14:paraId="5C967FD1" w14:textId="5703F42C" w:rsidR="0CCC6E10" w:rsidRDefault="0CCC6E10" w:rsidP="0CCC6E10">
      <w:pPr>
        <w:spacing w:after="120"/>
        <w:ind w:left="-6" w:firstLine="6"/>
        <w:rPr>
          <w:rFonts w:ascii="Verdana" w:hAnsi="Verdana" w:cs="Calibri"/>
          <w:b/>
          <w:bCs/>
          <w:sz w:val="20"/>
          <w:lang w:val="en-GB"/>
        </w:rPr>
      </w:pPr>
    </w:p>
    <w:p w14:paraId="11002EBC" w14:textId="77777777" w:rsidR="0CCC6E10" w:rsidRDefault="0CCC6E10" w:rsidP="0CCC6E10">
      <w:pPr>
        <w:spacing w:after="120"/>
        <w:ind w:left="-6" w:firstLine="6"/>
        <w:rPr>
          <w:rFonts w:ascii="Verdana" w:hAnsi="Verdana" w:cs="Calibri"/>
          <w:b/>
          <w:bCs/>
          <w:sz w:val="20"/>
          <w:lang w:val="en-GB"/>
        </w:rPr>
      </w:pPr>
    </w:p>
    <w:p w14:paraId="264FE492" w14:textId="77777777" w:rsidR="0CCC6E10" w:rsidRDefault="0CCC6E10" w:rsidP="0CCC6E10">
      <w:pPr>
        <w:spacing w:after="120"/>
        <w:ind w:left="-6" w:firstLine="6"/>
        <w:rPr>
          <w:rFonts w:ascii="Verdana" w:hAnsi="Verdana" w:cs="Calibri"/>
          <w:b/>
          <w:bCs/>
          <w:sz w:val="20"/>
          <w:lang w:val="en-GB"/>
        </w:rPr>
      </w:pPr>
    </w:p>
    <w:p w14:paraId="79D4F761" w14:textId="77777777" w:rsidR="0CCC6E10" w:rsidRDefault="0CCC6E10" w:rsidP="0CCC6E10">
      <w:pPr>
        <w:spacing w:after="120"/>
        <w:ind w:left="-6" w:firstLine="6"/>
        <w:rPr>
          <w:rFonts w:ascii="Verdana" w:hAnsi="Verdana" w:cs="Calibri"/>
          <w:b/>
          <w:bCs/>
          <w:sz w:val="20"/>
          <w:lang w:val="en-GB"/>
        </w:rPr>
      </w:pPr>
    </w:p>
    <w:p w14:paraId="6A7853FA" w14:textId="77777777" w:rsidR="0CCC6E10" w:rsidRDefault="0CCC6E10" w:rsidP="0CCC6E10">
      <w:pPr>
        <w:spacing w:after="120"/>
        <w:rPr>
          <w:rFonts w:ascii="Verdana" w:hAnsi="Verdana" w:cs="Calibri"/>
          <w:sz w:val="20"/>
          <w:lang w:val="en-GB"/>
        </w:rPr>
      </w:pPr>
    </w:p>
    <w:p w14:paraId="4CAE456F" w14:textId="168AE83A" w:rsidR="0CCC6E10" w:rsidRDefault="0CCC6E10" w:rsidP="0CCC6E10">
      <w:pPr>
        <w:keepNext/>
        <w:keepLines/>
        <w:tabs>
          <w:tab w:val="left" w:pos="426"/>
        </w:tabs>
        <w:spacing w:after="0"/>
        <w:rPr>
          <w:rFonts w:ascii="Verdana" w:hAnsi="Verdana" w:cs="Calibri"/>
          <w:b/>
          <w:bCs/>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449715A1"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kaznavysvtlivky"/>
          <w:rFonts w:ascii="Verdana" w:hAnsi="Verdana" w:cs="Calibri"/>
          <w:sz w:val="16"/>
          <w:szCs w:val="16"/>
          <w:lang w:val="en-GB"/>
        </w:rPr>
        <w:endnoteReference w:id="8"/>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6FF9ADC4"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A0B15F0"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Odkaznavysvtlivky"/>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156F0F60" w14:textId="5C6576EF" w:rsidR="000A2429" w:rsidRDefault="00377526" w:rsidP="000A2429">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0A2429">
              <w:rPr>
                <w:rFonts w:ascii="Verdana" w:hAnsi="Verdana" w:cs="Calibri"/>
                <w:sz w:val="20"/>
                <w:lang w:val="en-GB"/>
              </w:rPr>
              <w:t xml:space="preserve"> at the faculty</w:t>
            </w:r>
            <w:r w:rsidR="00EB56E6">
              <w:rPr>
                <w:rFonts w:ascii="Verdana" w:hAnsi="Verdana" w:cs="Calibri"/>
                <w:sz w:val="20"/>
                <w:lang w:val="en-GB"/>
              </w:rPr>
              <w:t>(department)</w:t>
            </w:r>
            <w:r w:rsidRPr="00490F95">
              <w:rPr>
                <w:rFonts w:ascii="Verdana" w:hAnsi="Verdana" w:cs="Calibri"/>
                <w:sz w:val="20"/>
                <w:lang w:val="en-GB"/>
              </w:rPr>
              <w:t>:</w:t>
            </w:r>
            <w:r w:rsidR="00F069E1">
              <w:rPr>
                <w:rFonts w:ascii="Verdana" w:hAnsi="Verdana" w:cs="Calibri"/>
                <w:sz w:val="20"/>
                <w:lang w:val="en-GB"/>
              </w:rPr>
              <w:t xml:space="preserve"> </w:t>
            </w:r>
          </w:p>
          <w:p w14:paraId="56E93A4D" w14:textId="63C84795" w:rsidR="00377526" w:rsidRPr="00490F95" w:rsidRDefault="00377526" w:rsidP="000A2429">
            <w:pPr>
              <w:tabs>
                <w:tab w:val="left" w:pos="3348"/>
                <w:tab w:val="left" w:pos="6183"/>
                <w:tab w:val="left" w:pos="6892"/>
              </w:tabs>
              <w:spacing w:after="12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r>
          </w:p>
        </w:tc>
      </w:tr>
      <w:tr w:rsidR="000A2429" w:rsidRPr="00490F95" w14:paraId="1A8F4EB7" w14:textId="77777777" w:rsidTr="00107B17">
        <w:trPr>
          <w:jc w:val="center"/>
        </w:trPr>
        <w:tc>
          <w:tcPr>
            <w:tcW w:w="8841" w:type="dxa"/>
            <w:shd w:val="clear" w:color="auto" w:fill="FFFFFF"/>
          </w:tcPr>
          <w:p w14:paraId="2E42F989" w14:textId="2A7191BF" w:rsidR="000A2429" w:rsidRPr="00490F95" w:rsidRDefault="000A2429" w:rsidP="000A2429">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EE41BA">
              <w:rPr>
                <w:rFonts w:ascii="Verdana" w:hAnsi="Verdana" w:cs="Calibri"/>
                <w:sz w:val="20"/>
                <w:lang w:val="en-GB"/>
              </w:rPr>
              <w:t xml:space="preserve"> at UP</w:t>
            </w:r>
            <w:r w:rsidR="001053B9">
              <w:rPr>
                <w:rFonts w:ascii="Verdana" w:hAnsi="Verdana" w:cs="Calibri"/>
                <w:sz w:val="20"/>
                <w:lang w:val="en-GB"/>
              </w:rPr>
              <w:t>CE</w:t>
            </w:r>
            <w:r w:rsidRPr="00490F95">
              <w:rPr>
                <w:rFonts w:ascii="Verdana" w:hAnsi="Verdana" w:cs="Calibri"/>
                <w:sz w:val="20"/>
                <w:lang w:val="en-GB"/>
              </w:rPr>
              <w:t>:</w:t>
            </w:r>
            <w:r>
              <w:rPr>
                <w:rFonts w:ascii="Verdana" w:hAnsi="Verdana" w:cs="Calibri"/>
                <w:sz w:val="20"/>
                <w:lang w:val="en-GB"/>
              </w:rPr>
              <w:t xml:space="preserve"> Vera Albrechtova</w:t>
            </w:r>
          </w:p>
          <w:p w14:paraId="57094B01" w14:textId="7B3DA62A" w:rsidR="000A2429" w:rsidRPr="00490F95" w:rsidRDefault="000A2429" w:rsidP="000A2429">
            <w:pPr>
              <w:spacing w:before="120" w:after="120"/>
              <w:rPr>
                <w:rFonts w:ascii="Verdana" w:hAnsi="Verdana" w:cs="Calibri"/>
                <w:b/>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r>
            <w:r>
              <w:rPr>
                <w:rFonts w:ascii="Verdana" w:hAnsi="Verdana" w:cs="Calibri"/>
                <w:sz w:val="20"/>
                <w:lang w:val="en-GB"/>
              </w:rPr>
              <w:t xml:space="preserve">                                                         </w:t>
            </w:r>
            <w:r w:rsidRPr="00490F95">
              <w:rPr>
                <w:rFonts w:ascii="Verdana" w:hAnsi="Verdana" w:cs="Calibri"/>
                <w:sz w:val="20"/>
                <w:lang w:val="en-GB"/>
              </w:rPr>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1E910EFA" w14:textId="227F660F" w:rsidR="00EF398E" w:rsidRPr="0048452E" w:rsidRDefault="00EF398E" w:rsidP="00D92A74">
      <w:pPr>
        <w:spacing w:after="120"/>
        <w:rPr>
          <w:rFonts w:ascii="Verdana" w:hAnsi="Verdana" w:cs="Calibri"/>
          <w:sz w:val="28"/>
          <w:lang w:val="en-GB"/>
        </w:rPr>
      </w:pPr>
    </w:p>
    <w:sectPr w:rsidR="00EF398E" w:rsidRPr="0048452E" w:rsidSect="00865FC1">
      <w:headerReference w:type="default" r:id="rId13"/>
      <w:footerReference w:type="default" r:id="rId14"/>
      <w:headerReference w:type="first" r:id="rId15"/>
      <w:footerReference w:type="first" r:id="rId16"/>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9B520" w14:textId="77777777" w:rsidR="006F5804" w:rsidRDefault="006F5804">
      <w:r>
        <w:separator/>
      </w:r>
    </w:p>
  </w:endnote>
  <w:endnote w:type="continuationSeparator" w:id="0">
    <w:p w14:paraId="4B04E7A7" w14:textId="77777777" w:rsidR="006F5804" w:rsidRDefault="006F5804">
      <w:r>
        <w:continuationSeparator/>
      </w:r>
    </w:p>
  </w:endnote>
  <w:endnote w:id="1">
    <w:p w14:paraId="56E93A66" w14:textId="6C4DC342"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2">
    <w:p w14:paraId="56E93A67" w14:textId="77777777"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3">
    <w:p w14:paraId="39A1B941" w14:textId="44D0DB32" w:rsidR="009F5B61" w:rsidRPr="002F549E" w:rsidRDefault="00DD4F5B"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Pr>
          <w:rFonts w:ascii="Verdana" w:hAnsi="Verdana"/>
          <w:sz w:val="16"/>
          <w:szCs w:val="16"/>
          <w:lang w:val="en-GB"/>
        </w:rPr>
        <w:t xml:space="preserve"> </w:t>
      </w:r>
      <w:r w:rsidRPr="00D00EE0">
        <w:rPr>
          <w:rFonts w:ascii="Verdana" w:hAnsi="Verdana" w:cs="Calibri"/>
          <w:sz w:val="16"/>
          <w:szCs w:val="16"/>
          <w:lang w:val="en-GB"/>
        </w:rPr>
        <w:t>Any</w:t>
      </w:r>
      <w:r>
        <w:rPr>
          <w:rFonts w:ascii="Verdana" w:hAnsi="Verdana" w:cs="Calibri"/>
          <w:sz w:val="16"/>
          <w:szCs w:val="16"/>
          <w:lang w:val="en-GB"/>
        </w:rPr>
        <w:t xml:space="preserve"> </w:t>
      </w:r>
      <w:r w:rsidRPr="00D16E26">
        <w:rPr>
          <w:rFonts w:ascii="Verdana" w:hAnsi="Verdana" w:cs="Calibri"/>
          <w:sz w:val="16"/>
          <w:szCs w:val="16"/>
          <w:lang w:val="en-GB"/>
        </w:rPr>
        <w:t>Prog</w:t>
      </w:r>
      <w:r>
        <w:rPr>
          <w:rFonts w:ascii="Verdana" w:hAnsi="Verdana" w:cs="Calibri"/>
          <w:sz w:val="16"/>
          <w:szCs w:val="16"/>
          <w:lang w:val="en-GB"/>
        </w:rPr>
        <w:t>r</w:t>
      </w:r>
      <w:r w:rsidRPr="00D16E26">
        <w:rPr>
          <w:rFonts w:ascii="Verdana" w:hAnsi="Verdana" w:cs="Calibri"/>
          <w:sz w:val="16"/>
          <w:szCs w:val="16"/>
          <w:lang w:val="en-GB"/>
        </w:rPr>
        <w:t xml:space="preserve">amme </w:t>
      </w:r>
      <w:r>
        <w:rPr>
          <w:rFonts w:ascii="Verdana" w:hAnsi="Verdana" w:cs="Calibri"/>
          <w:sz w:val="16"/>
          <w:szCs w:val="16"/>
          <w:lang w:val="en-GB"/>
        </w:rPr>
        <w:t xml:space="preserve">or Partner </w:t>
      </w:r>
      <w:r w:rsidRPr="00D16E26">
        <w:rPr>
          <w:rFonts w:ascii="Verdana" w:hAnsi="Verdana" w:cs="Calibri"/>
          <w:sz w:val="16"/>
          <w:szCs w:val="16"/>
          <w:lang w:val="en-GB"/>
        </w:rPr>
        <w:t>Country</w:t>
      </w:r>
      <w:r w:rsidRPr="00D00EE0">
        <w:rPr>
          <w:rFonts w:ascii="Verdana" w:hAnsi="Verdana" w:cs="Calibri"/>
          <w:sz w:val="16"/>
          <w:szCs w:val="16"/>
          <w:lang w:val="en-GB"/>
        </w:rPr>
        <w:t xml:space="preserve"> </w:t>
      </w:r>
      <w:r>
        <w:rPr>
          <w:rFonts w:ascii="Verdana" w:hAnsi="Verdana" w:cs="Calibri"/>
          <w:sz w:val="16"/>
          <w:szCs w:val="16"/>
          <w:lang w:val="en-GB"/>
        </w:rPr>
        <w:t xml:space="preserve">enterprise or, more generally, any </w:t>
      </w:r>
      <w:r w:rsidRPr="00D00EE0">
        <w:rPr>
          <w:rFonts w:ascii="Verdana" w:hAnsi="Verdana" w:cs="Calibri"/>
          <w:sz w:val="16"/>
          <w:szCs w:val="16"/>
          <w:lang w:val="en-GB"/>
        </w:rPr>
        <w:t xml:space="preserve">public or private organisation active in the labour market or in the fields of education, training and </w:t>
      </w:r>
      <w:proofErr w:type="gramStart"/>
      <w:r w:rsidRPr="00D00EE0">
        <w:rPr>
          <w:rFonts w:ascii="Verdana" w:hAnsi="Verdana" w:cs="Calibri"/>
          <w:sz w:val="16"/>
          <w:szCs w:val="16"/>
          <w:lang w:val="en-GB"/>
        </w:rPr>
        <w:t>youth</w:t>
      </w:r>
      <w:r w:rsidRPr="002F549E" w:rsidDel="00483C6E">
        <w:rPr>
          <w:rFonts w:ascii="Verdana" w:hAnsi="Verdana"/>
          <w:sz w:val="16"/>
          <w:szCs w:val="16"/>
          <w:lang w:val="en-GB"/>
        </w:rPr>
        <w:t xml:space="preserve"> </w:t>
      </w:r>
      <w:r w:rsidRPr="002F549E">
        <w:rPr>
          <w:rFonts w:ascii="Verdana" w:hAnsi="Verdana"/>
          <w:sz w:val="16"/>
          <w:szCs w:val="16"/>
          <w:lang w:val="en-GB"/>
        </w:rPr>
        <w:t>.</w:t>
      </w:r>
      <w:proofErr w:type="gramEnd"/>
    </w:p>
  </w:endnote>
  <w:endnote w:id="4">
    <w:p w14:paraId="2CBDE609" w14:textId="29D0F68E" w:rsidR="00E31645" w:rsidRPr="002A2E71" w:rsidRDefault="00E31645" w:rsidP="004A4118">
      <w:pPr>
        <w:pStyle w:val="Textvysvtlivek"/>
        <w:spacing w:after="10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3F48659F" w14:textId="77777777" w:rsidR="00D815C6" w:rsidRPr="002A2E71" w:rsidRDefault="00D815C6" w:rsidP="004A4118">
      <w:pPr>
        <w:pStyle w:val="Textvysvtlivek"/>
        <w:spacing w:after="10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textovodkaz"/>
            <w:rFonts w:ascii="Verdana" w:hAnsi="Verdana"/>
            <w:sz w:val="16"/>
            <w:szCs w:val="16"/>
            <w:lang w:val="en-GB"/>
          </w:rPr>
          <w:t>https://www.iso.org/obp/ui/#search</w:t>
        </w:r>
      </w:hyperlink>
      <w:r w:rsidRPr="002A2E71">
        <w:rPr>
          <w:rFonts w:ascii="Verdana" w:hAnsi="Verdana"/>
          <w:sz w:val="16"/>
          <w:szCs w:val="16"/>
          <w:lang w:val="en-GB"/>
        </w:rPr>
        <w:t>.</w:t>
      </w:r>
    </w:p>
  </w:endnote>
  <w:endnote w:id="6">
    <w:p w14:paraId="75336BD3" w14:textId="77777777" w:rsidR="0048452E" w:rsidRPr="002F549E" w:rsidRDefault="0048452E" w:rsidP="0048452E">
      <w:pPr>
        <w:spacing w:after="100"/>
        <w:rPr>
          <w:rFonts w:ascii="Verdana" w:hAnsi="Verdana"/>
          <w:sz w:val="16"/>
          <w:szCs w:val="16"/>
          <w:lang w:val="en-GB"/>
        </w:rPr>
      </w:pPr>
      <w:r w:rsidRPr="002F549E">
        <w:rPr>
          <w:rStyle w:val="Odkaznavysvtlivky"/>
          <w:rFonts w:ascii="Verdana" w:hAnsi="Verdana"/>
          <w:sz w:val="16"/>
          <w:szCs w:val="16"/>
        </w:rPr>
        <w:endnoteRef/>
      </w:r>
      <w:r w:rsidR="0CCC6E10" w:rsidRPr="002F549E">
        <w:rPr>
          <w:rFonts w:ascii="Verdana" w:hAnsi="Verdana"/>
          <w:sz w:val="16"/>
          <w:szCs w:val="16"/>
          <w:lang w:val="en-GB"/>
        </w:rPr>
        <w:t xml:space="preserve"> </w:t>
      </w:r>
      <w:r w:rsidR="0CCC6E10" w:rsidRPr="002F549E">
        <w:rPr>
          <w:rFonts w:ascii="Verdana" w:hAnsi="Verdana"/>
          <w:color w:val="000080"/>
          <w:sz w:val="16"/>
          <w:szCs w:val="16"/>
          <w:lang w:val="en-GB" w:eastAsia="en-GB"/>
        </w:rPr>
        <w:t>he</w:t>
      </w:r>
      <w:r w:rsidR="0CCC6E10" w:rsidRPr="002F549E">
        <w:rPr>
          <w:rFonts w:ascii="Verdana" w:hAnsi="Verdana"/>
          <w:sz w:val="16"/>
          <w:szCs w:val="16"/>
          <w:lang w:val="en-GB"/>
        </w:rPr>
        <w:t xml:space="preserve"> </w:t>
      </w:r>
      <w:hyperlink r:id="rId2" w:history="1">
        <w:r w:rsidR="0CCC6E10" w:rsidRPr="002F549E">
          <w:rPr>
            <w:rStyle w:val="Hypertextovodkaz"/>
            <w:rFonts w:ascii="Verdana" w:hAnsi="Verdana"/>
            <w:sz w:val="16"/>
            <w:szCs w:val="16"/>
            <w:lang w:val="en-GB"/>
          </w:rPr>
          <w:t>ISCED-F 2013 search tool</w:t>
        </w:r>
      </w:hyperlink>
      <w:r w:rsidR="0CCC6E10" w:rsidRPr="002F549E">
        <w:rPr>
          <w:rFonts w:ascii="Verdana" w:hAnsi="Verdana"/>
          <w:sz w:val="16"/>
          <w:szCs w:val="16"/>
          <w:lang w:val="en-GB"/>
        </w:rPr>
        <w:t xml:space="preserve"> (available at </w:t>
      </w:r>
      <w:hyperlink r:id="rId3" w:history="1">
        <w:r w:rsidR="0CCC6E10" w:rsidRPr="002F549E">
          <w:rPr>
            <w:rStyle w:val="Hypertextovodkaz"/>
            <w:rFonts w:ascii="Verdana" w:hAnsi="Verdana"/>
            <w:sz w:val="16"/>
            <w:szCs w:val="16"/>
            <w:lang w:val="en-GB"/>
          </w:rPr>
          <w:t>http://ec.europa.eu/education/tools/isced-f_en.htm</w:t>
        </w:r>
      </w:hyperlink>
      <w:r w:rsidR="0CCC6E10" w:rsidRPr="002F549E">
        <w:rPr>
          <w:rStyle w:val="Hypertextovodkaz"/>
          <w:rFonts w:ascii="Verdana" w:hAnsi="Verdana"/>
          <w:sz w:val="16"/>
          <w:szCs w:val="16"/>
          <w:lang w:val="en-GB"/>
        </w:rPr>
        <w:t>)</w:t>
      </w:r>
      <w:r w:rsidR="0CCC6E10" w:rsidRPr="002F549E">
        <w:rPr>
          <w:rFonts w:ascii="Verdana" w:hAnsi="Verdana"/>
          <w:sz w:val="16"/>
          <w:szCs w:val="16"/>
          <w:lang w:val="en-GB"/>
        </w:rPr>
        <w:t xml:space="preserve"> should be used to find the ISCED 2013 detailed field of education and training.</w:t>
      </w:r>
    </w:p>
  </w:endnote>
  <w:endnote w:id="7">
    <w:p w14:paraId="50BC64E7" w14:textId="77777777" w:rsidR="0048452E" w:rsidRPr="00461D1B" w:rsidRDefault="0048452E" w:rsidP="0048452E">
      <w:pPr>
        <w:pStyle w:val="Textvysvtlivek"/>
        <w:rPr>
          <w:rFonts w:ascii="Verdana" w:hAnsi="Verdana" w:cs="Calibri"/>
          <w:sz w:val="16"/>
          <w:szCs w:val="16"/>
          <w:lang w:val="en-GB"/>
        </w:rPr>
      </w:pPr>
      <w:r>
        <w:rPr>
          <w:rStyle w:val="Odkaznavysvtlivky"/>
        </w:rPr>
        <w:endnoteRef/>
      </w:r>
      <w:r w:rsidRPr="00800D27">
        <w:rPr>
          <w:lang w:val="en-GB"/>
        </w:rPr>
        <w:t xml:space="preserve"> </w:t>
      </w:r>
      <w:r w:rsidRPr="0076447B">
        <w:rPr>
          <w:rFonts w:ascii="Verdana" w:hAnsi="Verdana" w:cs="Calibri"/>
          <w:sz w:val="16"/>
          <w:szCs w:val="16"/>
          <w:lang w:val="en-GB"/>
        </w:rPr>
        <w:t xml:space="preserve">A minimum of 8 teaching hours per week (or any shorter period of stay) </w:t>
      </w:r>
      <w:proofErr w:type="gramStart"/>
      <w:r w:rsidRPr="0076447B">
        <w:rPr>
          <w:rFonts w:ascii="Verdana" w:hAnsi="Verdana" w:cs="Calibri"/>
          <w:sz w:val="16"/>
          <w:szCs w:val="16"/>
          <w:lang w:val="en-GB"/>
        </w:rPr>
        <w:t>has to</w:t>
      </w:r>
      <w:proofErr w:type="gramEnd"/>
      <w:r w:rsidRPr="0076447B">
        <w:rPr>
          <w:rFonts w:ascii="Verdana" w:hAnsi="Verdana" w:cs="Calibri"/>
          <w:sz w:val="16"/>
          <w:szCs w:val="16"/>
          <w:lang w:val="en-GB"/>
        </w:rPr>
        <w:t xml:space="preserve">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8">
    <w:p w14:paraId="70AAE2E3" w14:textId="0AD15265" w:rsidR="00153B61" w:rsidRPr="004208DA" w:rsidRDefault="00153B61" w:rsidP="00B223B0">
      <w:pPr>
        <w:pStyle w:val="Textvysvtlivek"/>
        <w:spacing w:after="100"/>
        <w:rPr>
          <w:rFonts w:ascii="Verdana" w:hAnsi="Verdana" w:cs="Calibri"/>
          <w:color w:val="FF0000"/>
          <w:sz w:val="18"/>
          <w:szCs w:val="18"/>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w:t>
      </w:r>
      <w:r w:rsidR="00131D6D">
        <w:rPr>
          <w:rFonts w:ascii="Verdana" w:hAnsi="Verdana" w:cs="Calibri"/>
          <w:sz w:val="16"/>
          <w:szCs w:val="16"/>
          <w:lang w:val="en-GB"/>
        </w:rPr>
        <w:t xml:space="preserve">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5F4AC67B" w:rsidR="0081766A" w:rsidRDefault="0081766A">
        <w:pPr>
          <w:pStyle w:val="Zpat"/>
          <w:jc w:val="center"/>
        </w:pPr>
        <w:r>
          <w:fldChar w:fldCharType="begin"/>
        </w:r>
        <w:r>
          <w:instrText xml:space="preserve"> PAGE   \* MERGEFORMAT </w:instrText>
        </w:r>
        <w:r>
          <w:fldChar w:fldCharType="separate"/>
        </w:r>
        <w:r w:rsidR="00FD433C">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Zpat"/>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C5A34" w14:textId="77777777" w:rsidR="006F5804" w:rsidRDefault="006F5804">
      <w:r>
        <w:separator/>
      </w:r>
    </w:p>
  </w:footnote>
  <w:footnote w:type="continuationSeparator" w:id="0">
    <w:p w14:paraId="30FE8CDE" w14:textId="77777777" w:rsidR="006F5804" w:rsidRDefault="006F5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3FC58B2E"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18792BF2" w:rsidR="00E01AAA" w:rsidRPr="00967BFC" w:rsidRDefault="00153301" w:rsidP="00C05937">
          <w:pPr>
            <w:pStyle w:val="ZDGName"/>
            <w:rPr>
              <w:lang w:val="en-GB"/>
            </w:rPr>
          </w:pPr>
          <w:r>
            <w:rPr>
              <w:rFonts w:ascii="Verdana" w:hAnsi="Verdana"/>
              <w:b/>
              <w:noProof/>
              <w:sz w:val="18"/>
              <w:szCs w:val="18"/>
              <w:lang w:val="cs-CZ" w:eastAsia="cs-CZ"/>
            </w:rPr>
            <mc:AlternateContent>
              <mc:Choice Requires="wps">
                <w:drawing>
                  <wp:anchor distT="0" distB="0" distL="114300" distR="114300" simplePos="0" relativeHeight="251657216" behindDoc="0" locked="0" layoutInCell="1" allowOverlap="1" wp14:anchorId="56E93A62" wp14:editId="1AB9D3B0">
                    <wp:simplePos x="0" y="0"/>
                    <wp:positionH relativeFrom="column">
                      <wp:posOffset>-250190</wp:posOffset>
                    </wp:positionH>
                    <wp:positionV relativeFrom="paragraph">
                      <wp:posOffset>28575</wp:posOffset>
                    </wp:positionV>
                    <wp:extent cx="1728470" cy="56134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87615" w14:textId="77777777"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6BD6D2FA" w14:textId="77777777" w:rsidR="007967A9" w:rsidRDefault="007A443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2B68A85F" w14:textId="77777777" w:rsidR="007967A9" w:rsidRPr="006852C7" w:rsidRDefault="007967A9" w:rsidP="007967A9">
                                <w:pPr>
                                  <w:tabs>
                                    <w:tab w:val="left" w:pos="3119"/>
                                  </w:tabs>
                                  <w:spacing w:after="0"/>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69101F8C" w14:textId="77777777" w:rsidR="00AD66BB" w:rsidRPr="00AD66BB" w:rsidRDefault="00AD66BB" w:rsidP="007F183D">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margin-left:-19.7pt;margin-top:2.25pt;width:136.1pt;height:4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" filled="f" stroked="f">
                    <v:textbox>
                      <w:txbxContent>
                        <w:p w14:paraId="19F87615" w14:textId="77777777"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6BD6D2FA" w14:textId="77777777" w:rsidR="007967A9" w:rsidRDefault="007A443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2B68A85F" w14:textId="77777777" w:rsidR="007967A9" w:rsidRPr="006852C7" w:rsidRDefault="007967A9" w:rsidP="007967A9">
                          <w:pPr>
                            <w:tabs>
                              <w:tab w:val="left" w:pos="3119"/>
                            </w:tabs>
                            <w:spacing w:after="0"/>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69101F8C" w14:textId="77777777" w:rsidR="00AD66BB" w:rsidRPr="00AD66BB" w:rsidRDefault="00AD66BB" w:rsidP="007F183D">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tc>
    </w:tr>
  </w:tbl>
  <w:p w14:paraId="56E93A5D" w14:textId="77777777" w:rsidR="00506408" w:rsidRPr="00B6735A" w:rsidRDefault="00506408" w:rsidP="00084A0C">
    <w:pPr>
      <w:pStyle w:val="Zhlav"/>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Zhlav"/>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slova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Se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4177723">
    <w:abstractNumId w:val="1"/>
  </w:num>
  <w:num w:numId="2" w16cid:durableId="824079933">
    <w:abstractNumId w:val="0"/>
  </w:num>
  <w:num w:numId="3" w16cid:durableId="405691378">
    <w:abstractNumId w:val="18"/>
  </w:num>
  <w:num w:numId="4" w16cid:durableId="1293442227">
    <w:abstractNumId w:val="27"/>
  </w:num>
  <w:num w:numId="5" w16cid:durableId="755253270">
    <w:abstractNumId w:val="20"/>
  </w:num>
  <w:num w:numId="6" w16cid:durableId="2090274526">
    <w:abstractNumId w:val="26"/>
  </w:num>
  <w:num w:numId="7" w16cid:durableId="1906718352">
    <w:abstractNumId w:val="41"/>
  </w:num>
  <w:num w:numId="8" w16cid:durableId="233786044">
    <w:abstractNumId w:val="42"/>
  </w:num>
  <w:num w:numId="9" w16cid:durableId="615480415">
    <w:abstractNumId w:val="24"/>
  </w:num>
  <w:num w:numId="10" w16cid:durableId="1287857132">
    <w:abstractNumId w:val="40"/>
  </w:num>
  <w:num w:numId="11" w16cid:durableId="385036216">
    <w:abstractNumId w:val="38"/>
  </w:num>
  <w:num w:numId="12" w16cid:durableId="2045474593">
    <w:abstractNumId w:val="30"/>
  </w:num>
  <w:num w:numId="13" w16cid:durableId="136385977">
    <w:abstractNumId w:val="36"/>
  </w:num>
  <w:num w:numId="14" w16cid:durableId="1149131187">
    <w:abstractNumId w:val="19"/>
  </w:num>
  <w:num w:numId="15" w16cid:durableId="1661501159">
    <w:abstractNumId w:val="25"/>
  </w:num>
  <w:num w:numId="16" w16cid:durableId="1294020522">
    <w:abstractNumId w:val="15"/>
  </w:num>
  <w:num w:numId="17" w16cid:durableId="852107956">
    <w:abstractNumId w:val="21"/>
  </w:num>
  <w:num w:numId="18" w16cid:durableId="824587933">
    <w:abstractNumId w:val="43"/>
  </w:num>
  <w:num w:numId="19" w16cid:durableId="1813712860">
    <w:abstractNumId w:val="32"/>
  </w:num>
  <w:num w:numId="20" w16cid:durableId="460728733">
    <w:abstractNumId w:val="17"/>
  </w:num>
  <w:num w:numId="21" w16cid:durableId="2072344926">
    <w:abstractNumId w:val="28"/>
  </w:num>
  <w:num w:numId="22" w16cid:durableId="189954262">
    <w:abstractNumId w:val="29"/>
  </w:num>
  <w:num w:numId="23" w16cid:durableId="2125615088">
    <w:abstractNumId w:val="31"/>
  </w:num>
  <w:num w:numId="24" w16cid:durableId="1188131072">
    <w:abstractNumId w:val="4"/>
  </w:num>
  <w:num w:numId="25" w16cid:durableId="462430523">
    <w:abstractNumId w:val="7"/>
  </w:num>
  <w:num w:numId="26" w16cid:durableId="474027824">
    <w:abstractNumId w:val="34"/>
  </w:num>
  <w:num w:numId="27" w16cid:durableId="314182679">
    <w:abstractNumId w:val="16"/>
  </w:num>
  <w:num w:numId="28" w16cid:durableId="1005281220">
    <w:abstractNumId w:val="10"/>
  </w:num>
  <w:num w:numId="29" w16cid:durableId="790437109">
    <w:abstractNumId w:val="37"/>
  </w:num>
  <w:num w:numId="30" w16cid:durableId="760642426">
    <w:abstractNumId w:val="33"/>
  </w:num>
  <w:num w:numId="31" w16cid:durableId="635575078">
    <w:abstractNumId w:val="23"/>
  </w:num>
  <w:num w:numId="32" w16cid:durableId="1585840858">
    <w:abstractNumId w:val="12"/>
  </w:num>
  <w:num w:numId="33" w16cid:durableId="1628200075">
    <w:abstractNumId w:val="35"/>
  </w:num>
  <w:num w:numId="34" w16cid:durableId="24139868">
    <w:abstractNumId w:val="13"/>
  </w:num>
  <w:num w:numId="35" w16cid:durableId="84767838">
    <w:abstractNumId w:val="14"/>
  </w:num>
  <w:num w:numId="36" w16cid:durableId="1642267366">
    <w:abstractNumId w:val="11"/>
  </w:num>
  <w:num w:numId="37" w16cid:durableId="489324374">
    <w:abstractNumId w:val="9"/>
  </w:num>
  <w:num w:numId="38" w16cid:durableId="1616863668">
    <w:abstractNumId w:val="35"/>
  </w:num>
  <w:num w:numId="39" w16cid:durableId="422379636">
    <w:abstractNumId w:val="44"/>
  </w:num>
  <w:num w:numId="40" w16cid:durableId="1337234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71157974">
    <w:abstractNumId w:val="3"/>
  </w:num>
  <w:num w:numId="42" w16cid:durableId="13649388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6512192">
    <w:abstractNumId w:val="18"/>
  </w:num>
  <w:num w:numId="44" w16cid:durableId="45510447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katabulky"/>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17C8D"/>
    <w:rsid w:val="000216D5"/>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429"/>
    <w:rsid w:val="000A256B"/>
    <w:rsid w:val="000A5297"/>
    <w:rsid w:val="000A5458"/>
    <w:rsid w:val="000A5496"/>
    <w:rsid w:val="000A61A4"/>
    <w:rsid w:val="000A6B78"/>
    <w:rsid w:val="000B0EBD"/>
    <w:rsid w:val="000B11B2"/>
    <w:rsid w:val="000B4291"/>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B9"/>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301"/>
    <w:rsid w:val="0015351B"/>
    <w:rsid w:val="00153B61"/>
    <w:rsid w:val="0015507D"/>
    <w:rsid w:val="0015521A"/>
    <w:rsid w:val="00155BF1"/>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5424"/>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2406"/>
    <w:rsid w:val="00213AD3"/>
    <w:rsid w:val="00214987"/>
    <w:rsid w:val="00214C24"/>
    <w:rsid w:val="00221831"/>
    <w:rsid w:val="00221D7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82C"/>
    <w:rsid w:val="00284E56"/>
    <w:rsid w:val="00285534"/>
    <w:rsid w:val="00286922"/>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5E"/>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A0"/>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1A6B"/>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52E"/>
    <w:rsid w:val="0048489E"/>
    <w:rsid w:val="00490C9A"/>
    <w:rsid w:val="00490CA2"/>
    <w:rsid w:val="00490F95"/>
    <w:rsid w:val="004943F7"/>
    <w:rsid w:val="004969F1"/>
    <w:rsid w:val="004A19CA"/>
    <w:rsid w:val="004A4C16"/>
    <w:rsid w:val="004A6099"/>
    <w:rsid w:val="004A63E4"/>
    <w:rsid w:val="004B1DAC"/>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6A1"/>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31FE"/>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C6604"/>
    <w:rsid w:val="005D2852"/>
    <w:rsid w:val="005D2CE3"/>
    <w:rsid w:val="005D5129"/>
    <w:rsid w:val="005D51A6"/>
    <w:rsid w:val="005D53FF"/>
    <w:rsid w:val="005D747B"/>
    <w:rsid w:val="005D75AB"/>
    <w:rsid w:val="005D7BD8"/>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2E1D"/>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068A"/>
    <w:rsid w:val="006E591B"/>
    <w:rsid w:val="006F0AD2"/>
    <w:rsid w:val="006F220F"/>
    <w:rsid w:val="006F285A"/>
    <w:rsid w:val="006F3042"/>
    <w:rsid w:val="006F30F0"/>
    <w:rsid w:val="006F38E0"/>
    <w:rsid w:val="006F44FD"/>
    <w:rsid w:val="006F57DE"/>
    <w:rsid w:val="006F5804"/>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E7C25"/>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0A07"/>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15B"/>
    <w:rsid w:val="00A12886"/>
    <w:rsid w:val="00A128FE"/>
    <w:rsid w:val="00A12DE3"/>
    <w:rsid w:val="00A14125"/>
    <w:rsid w:val="00A14901"/>
    <w:rsid w:val="00A2035E"/>
    <w:rsid w:val="00A20979"/>
    <w:rsid w:val="00A20D7A"/>
    <w:rsid w:val="00A22108"/>
    <w:rsid w:val="00A23822"/>
    <w:rsid w:val="00A23C0A"/>
    <w:rsid w:val="00A24DCC"/>
    <w:rsid w:val="00A24EEB"/>
    <w:rsid w:val="00A255FF"/>
    <w:rsid w:val="00A26F3C"/>
    <w:rsid w:val="00A26FF7"/>
    <w:rsid w:val="00A27629"/>
    <w:rsid w:val="00A30625"/>
    <w:rsid w:val="00A30B06"/>
    <w:rsid w:val="00A321F1"/>
    <w:rsid w:val="00A32DD9"/>
    <w:rsid w:val="00A33544"/>
    <w:rsid w:val="00A34985"/>
    <w:rsid w:val="00A354AE"/>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12A"/>
    <w:rsid w:val="00A54C8C"/>
    <w:rsid w:val="00A568F8"/>
    <w:rsid w:val="00A62B2A"/>
    <w:rsid w:val="00A62C2D"/>
    <w:rsid w:val="00A63976"/>
    <w:rsid w:val="00A712F9"/>
    <w:rsid w:val="00A7275B"/>
    <w:rsid w:val="00A72CB7"/>
    <w:rsid w:val="00A73378"/>
    <w:rsid w:val="00A740AA"/>
    <w:rsid w:val="00A74F63"/>
    <w:rsid w:val="00A75662"/>
    <w:rsid w:val="00A75AC5"/>
    <w:rsid w:val="00A77243"/>
    <w:rsid w:val="00A8095D"/>
    <w:rsid w:val="00A80CBB"/>
    <w:rsid w:val="00A8106E"/>
    <w:rsid w:val="00A84302"/>
    <w:rsid w:val="00A84544"/>
    <w:rsid w:val="00A84A17"/>
    <w:rsid w:val="00A85860"/>
    <w:rsid w:val="00A85D0A"/>
    <w:rsid w:val="00A8784C"/>
    <w:rsid w:val="00A87B8B"/>
    <w:rsid w:val="00A87C4F"/>
    <w:rsid w:val="00A87FA7"/>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AF6E53"/>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3F7C"/>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3EFE"/>
    <w:rsid w:val="00D7496E"/>
    <w:rsid w:val="00D7658A"/>
    <w:rsid w:val="00D766ED"/>
    <w:rsid w:val="00D8022C"/>
    <w:rsid w:val="00D80714"/>
    <w:rsid w:val="00D815C6"/>
    <w:rsid w:val="00D81C07"/>
    <w:rsid w:val="00D82184"/>
    <w:rsid w:val="00D839C4"/>
    <w:rsid w:val="00D83A5F"/>
    <w:rsid w:val="00D83C0C"/>
    <w:rsid w:val="00D8798B"/>
    <w:rsid w:val="00D91DFA"/>
    <w:rsid w:val="00D92610"/>
    <w:rsid w:val="00D92A74"/>
    <w:rsid w:val="00D93E20"/>
    <w:rsid w:val="00D95648"/>
    <w:rsid w:val="00D95E13"/>
    <w:rsid w:val="00D9680C"/>
    <w:rsid w:val="00D97B3D"/>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D4F5B"/>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1645"/>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56E6"/>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BA"/>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9E1"/>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33C"/>
    <w:rsid w:val="00FD4587"/>
    <w:rsid w:val="00FD5D67"/>
    <w:rsid w:val="00FD6590"/>
    <w:rsid w:val="00FD7C1A"/>
    <w:rsid w:val="00FE25ED"/>
    <w:rsid w:val="00FE262D"/>
    <w:rsid w:val="00FE3343"/>
    <w:rsid w:val="00FF0871"/>
    <w:rsid w:val="00FF0F95"/>
    <w:rsid w:val="00FF3118"/>
    <w:rsid w:val="00FF3598"/>
    <w:rsid w:val="00FF5D8C"/>
    <w:rsid w:val="00FF62A2"/>
    <w:rsid w:val="00FF66CC"/>
    <w:rsid w:val="0CCC6E10"/>
    <w:rsid w:val="16C0747F"/>
    <w:rsid w:val="17A43291"/>
    <w:rsid w:val="2E3A6583"/>
    <w:rsid w:val="38255710"/>
    <w:rsid w:val="5EBD4914"/>
    <w:rsid w:val="7116698B"/>
    <w:rsid w:val="75B37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4E884C7E-B6BF-4E6C-8777-5C6325C7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5A1D32"/>
    <w:pPr>
      <w:spacing w:after="240"/>
      <w:jc w:val="both"/>
    </w:pPr>
    <w:rPr>
      <w:sz w:val="24"/>
      <w:lang w:val="fr-FR" w:eastAsia="en-US"/>
    </w:rPr>
  </w:style>
  <w:style w:type="paragraph" w:styleId="Nadpis1">
    <w:name w:val="heading 1"/>
    <w:basedOn w:val="Normln"/>
    <w:next w:val="Text1"/>
    <w:qFormat/>
    <w:rsid w:val="00BF6AA3"/>
    <w:pPr>
      <w:keepNext/>
      <w:numPr>
        <w:numId w:val="3"/>
      </w:numPr>
      <w:spacing w:before="240"/>
      <w:outlineLvl w:val="0"/>
    </w:pPr>
    <w:rPr>
      <w:b/>
      <w:smallCaps/>
    </w:rPr>
  </w:style>
  <w:style w:type="paragraph" w:styleId="Nadpis2">
    <w:name w:val="heading 2"/>
    <w:basedOn w:val="Normln"/>
    <w:next w:val="Text2"/>
    <w:qFormat/>
    <w:pPr>
      <w:keepNext/>
      <w:numPr>
        <w:ilvl w:val="1"/>
        <w:numId w:val="3"/>
      </w:numPr>
      <w:outlineLvl w:val="1"/>
    </w:pPr>
    <w:rPr>
      <w:b/>
    </w:rPr>
  </w:style>
  <w:style w:type="paragraph" w:styleId="Nadpis3">
    <w:name w:val="heading 3"/>
    <w:basedOn w:val="Normln"/>
    <w:next w:val="Text3"/>
    <w:link w:val="Nadpis3Char"/>
    <w:qFormat/>
    <w:pPr>
      <w:keepNext/>
      <w:numPr>
        <w:ilvl w:val="2"/>
        <w:numId w:val="3"/>
      </w:numPr>
      <w:outlineLvl w:val="2"/>
    </w:pPr>
    <w:rPr>
      <w:i/>
    </w:rPr>
  </w:style>
  <w:style w:type="paragraph" w:styleId="Nadpis4">
    <w:name w:val="heading 4"/>
    <w:basedOn w:val="Normln"/>
    <w:next w:val="Text4"/>
    <w:qFormat/>
    <w:pPr>
      <w:keepNext/>
      <w:numPr>
        <w:ilvl w:val="3"/>
        <w:numId w:val="3"/>
      </w:numPr>
      <w:outlineLvl w:val="3"/>
    </w:pPr>
  </w:style>
  <w:style w:type="paragraph" w:styleId="Nadpis5">
    <w:name w:val="heading 5"/>
    <w:basedOn w:val="Normln"/>
    <w:next w:val="Normln"/>
    <w:pPr>
      <w:tabs>
        <w:tab w:val="num" w:pos="0"/>
      </w:tabs>
      <w:spacing w:before="240" w:after="60"/>
      <w:outlineLvl w:val="4"/>
    </w:pPr>
    <w:rPr>
      <w:rFonts w:ascii="Arial" w:hAnsi="Arial"/>
      <w:sz w:val="22"/>
    </w:rPr>
  </w:style>
  <w:style w:type="paragraph" w:styleId="Nadpis6">
    <w:name w:val="heading 6"/>
    <w:basedOn w:val="Normln"/>
    <w:next w:val="Normln"/>
    <w:pPr>
      <w:tabs>
        <w:tab w:val="num" w:pos="0"/>
      </w:tabs>
      <w:spacing w:before="240" w:after="60"/>
      <w:outlineLvl w:val="5"/>
    </w:pPr>
    <w:rPr>
      <w:rFonts w:ascii="Arial" w:hAnsi="Arial"/>
      <w:i/>
      <w:sz w:val="22"/>
    </w:rPr>
  </w:style>
  <w:style w:type="paragraph" w:styleId="Nadpis7">
    <w:name w:val="heading 7"/>
    <w:basedOn w:val="Normln"/>
    <w:next w:val="Normln"/>
    <w:pPr>
      <w:tabs>
        <w:tab w:val="num" w:pos="0"/>
      </w:tabs>
      <w:spacing w:before="240" w:after="60"/>
      <w:outlineLvl w:val="6"/>
    </w:pPr>
    <w:rPr>
      <w:rFonts w:ascii="Arial" w:hAnsi="Arial"/>
      <w:sz w:val="20"/>
    </w:rPr>
  </w:style>
  <w:style w:type="paragraph" w:styleId="Nadpis8">
    <w:name w:val="heading 8"/>
    <w:basedOn w:val="Normln"/>
    <w:next w:val="Normln"/>
    <w:pPr>
      <w:tabs>
        <w:tab w:val="num" w:pos="0"/>
      </w:tabs>
      <w:spacing w:before="240" w:after="60"/>
      <w:outlineLvl w:val="7"/>
    </w:pPr>
    <w:rPr>
      <w:rFonts w:ascii="Arial" w:hAnsi="Arial"/>
      <w:i/>
      <w:sz w:val="20"/>
    </w:rPr>
  </w:style>
  <w:style w:type="paragraph" w:styleId="Nadpis9">
    <w:name w:val="heading 9"/>
    <w:basedOn w:val="Normln"/>
    <w:next w:val="Normln"/>
    <w:pPr>
      <w:tabs>
        <w:tab w:val="num" w:pos="0"/>
      </w:tabs>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pPr>
      <w:ind w:left="482"/>
    </w:pPr>
  </w:style>
  <w:style w:type="paragraph" w:customStyle="1" w:styleId="Text2">
    <w:name w:val="Text 2"/>
    <w:basedOn w:val="Normln"/>
    <w:pPr>
      <w:tabs>
        <w:tab w:val="left" w:pos="2302"/>
      </w:tabs>
      <w:ind w:left="1202"/>
    </w:pPr>
  </w:style>
  <w:style w:type="paragraph" w:customStyle="1" w:styleId="Text3">
    <w:name w:val="Text 3"/>
    <w:basedOn w:val="Normln"/>
    <w:pPr>
      <w:tabs>
        <w:tab w:val="left" w:pos="2302"/>
      </w:tabs>
      <w:ind w:left="1202"/>
    </w:pPr>
  </w:style>
  <w:style w:type="paragraph" w:customStyle="1" w:styleId="Text4">
    <w:name w:val="Text 4"/>
    <w:basedOn w:val="Normln"/>
    <w:pPr>
      <w:tabs>
        <w:tab w:val="left" w:pos="2302"/>
      </w:tabs>
      <w:ind w:left="1202"/>
    </w:pPr>
  </w:style>
  <w:style w:type="paragraph" w:customStyle="1" w:styleId="Address">
    <w:name w:val="Address"/>
    <w:basedOn w:val="Normln"/>
    <w:pPr>
      <w:spacing w:after="0"/>
      <w:jc w:val="left"/>
    </w:pPr>
  </w:style>
  <w:style w:type="paragraph" w:customStyle="1" w:styleId="AddressTL">
    <w:name w:val="AddressTL"/>
    <w:basedOn w:val="Normln"/>
    <w:next w:val="Normln"/>
    <w:pPr>
      <w:spacing w:after="720"/>
      <w:jc w:val="left"/>
    </w:pPr>
  </w:style>
  <w:style w:type="paragraph" w:customStyle="1" w:styleId="AddressTR">
    <w:name w:val="AddressTR"/>
    <w:basedOn w:val="Normln"/>
    <w:next w:val="Normln"/>
    <w:pPr>
      <w:spacing w:after="720"/>
      <w:ind w:left="5103"/>
      <w:jc w:val="left"/>
    </w:pPr>
  </w:style>
  <w:style w:type="paragraph" w:styleId="Textvbloku">
    <w:name w:val="Block Text"/>
    <w:basedOn w:val="Normln"/>
    <w:pPr>
      <w:spacing w:after="120"/>
      <w:ind w:left="1440" w:right="1440"/>
    </w:pPr>
  </w:style>
  <w:style w:type="paragraph" w:styleId="Zkladntext">
    <w:name w:val="Body Text"/>
    <w:basedOn w:val="Normln"/>
    <w:pPr>
      <w:spacing w:after="120"/>
    </w:p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rPr>
  </w:style>
  <w:style w:type="paragraph" w:styleId="Zkladntext-prvnodsazen">
    <w:name w:val="Body Text First Indent"/>
    <w:basedOn w:val="Zkladntext"/>
    <w:pPr>
      <w:ind w:firstLine="210"/>
    </w:pPr>
  </w:style>
  <w:style w:type="paragraph" w:styleId="Zkladntextodsazen">
    <w:name w:val="Body Text Indent"/>
    <w:basedOn w:val="Normln"/>
    <w:pPr>
      <w:spacing w:after="120"/>
      <w:ind w:left="283"/>
    </w:pPr>
  </w:style>
  <w:style w:type="paragraph" w:styleId="Zkladntext-prvnodsazen2">
    <w:name w:val="Body Text First Indent 2"/>
    <w:basedOn w:val="Zkladntextodsazen"/>
    <w:pPr>
      <w:ind w:firstLine="210"/>
    </w:p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rPr>
  </w:style>
  <w:style w:type="paragraph" w:styleId="Titulek">
    <w:name w:val="caption"/>
    <w:basedOn w:val="Normln"/>
    <w:next w:val="Normln"/>
    <w:pPr>
      <w:spacing w:before="120" w:after="120"/>
    </w:pPr>
    <w:rPr>
      <w:b/>
    </w:rPr>
  </w:style>
  <w:style w:type="paragraph" w:customStyle="1" w:styleId="ChapterTitle">
    <w:name w:val="ChapterTitle"/>
    <w:basedOn w:val="Normln"/>
    <w:next w:val="SectionTitle"/>
    <w:pPr>
      <w:keepNext/>
      <w:spacing w:after="480"/>
      <w:jc w:val="center"/>
    </w:pPr>
    <w:rPr>
      <w:b/>
      <w:sz w:val="32"/>
    </w:rPr>
  </w:style>
  <w:style w:type="paragraph" w:customStyle="1" w:styleId="SectionTitle">
    <w:name w:val="SectionTitle"/>
    <w:basedOn w:val="Normln"/>
    <w:next w:val="Nadpis1"/>
    <w:pPr>
      <w:keepNext/>
      <w:spacing w:after="480"/>
      <w:jc w:val="center"/>
    </w:pPr>
    <w:rPr>
      <w:b/>
      <w:smallCaps/>
      <w:sz w:val="28"/>
    </w:rPr>
  </w:style>
  <w:style w:type="paragraph" w:styleId="Zvr">
    <w:name w:val="Closing"/>
    <w:basedOn w:val="Normln"/>
    <w:pPr>
      <w:ind w:left="4252"/>
    </w:pPr>
  </w:style>
  <w:style w:type="paragraph" w:styleId="Textkomente">
    <w:name w:val="annotation text"/>
    <w:basedOn w:val="Normln"/>
    <w:link w:val="TextkomenteChar"/>
    <w:rPr>
      <w:sz w:val="20"/>
    </w:rPr>
  </w:style>
  <w:style w:type="paragraph" w:styleId="Datum">
    <w:name w:val="Date"/>
    <w:basedOn w:val="Normln"/>
    <w:next w:val="References"/>
    <w:pPr>
      <w:spacing w:after="0"/>
      <w:ind w:left="5103" w:right="-567"/>
      <w:jc w:val="left"/>
    </w:pPr>
  </w:style>
  <w:style w:type="paragraph" w:customStyle="1" w:styleId="References">
    <w:name w:val="References"/>
    <w:basedOn w:val="Normln"/>
    <w:next w:val="AddressTR"/>
    <w:pPr>
      <w:ind w:left="5103"/>
      <w:jc w:val="left"/>
    </w:pPr>
    <w:rPr>
      <w:sz w:val="20"/>
    </w:rPr>
  </w:style>
  <w:style w:type="paragraph" w:styleId="Rozloendokumentu">
    <w:name w:val="Document Map"/>
    <w:basedOn w:val="Normln"/>
    <w:semiHidden/>
    <w:pPr>
      <w:shd w:val="clear" w:color="auto" w:fill="000080"/>
    </w:pPr>
    <w:rPr>
      <w:rFonts w:ascii="Tahoma" w:hAnsi="Tahoma"/>
    </w:rPr>
  </w:style>
  <w:style w:type="paragraph" w:customStyle="1" w:styleId="DoubSign">
    <w:name w:val="DoubSign"/>
    <w:basedOn w:val="Normln"/>
    <w:next w:val="Enclosures"/>
    <w:pPr>
      <w:tabs>
        <w:tab w:val="left" w:pos="5103"/>
      </w:tabs>
      <w:spacing w:before="1200" w:after="0"/>
      <w:jc w:val="left"/>
    </w:pPr>
  </w:style>
  <w:style w:type="paragraph" w:customStyle="1" w:styleId="Enclosures">
    <w:name w:val="Enclosures"/>
    <w:basedOn w:val="Normln"/>
    <w:pPr>
      <w:keepNext/>
      <w:keepLines/>
      <w:tabs>
        <w:tab w:val="left" w:pos="5642"/>
      </w:tabs>
      <w:spacing w:before="480" w:after="0"/>
      <w:ind w:left="1191" w:hanging="1191"/>
      <w:jc w:val="left"/>
    </w:pPr>
  </w:style>
  <w:style w:type="paragraph" w:styleId="Textvysvtlivek">
    <w:name w:val="endnote text"/>
    <w:basedOn w:val="Normln"/>
    <w:link w:val="TextvysvtlivekChar"/>
    <w:semiHidden/>
    <w:rPr>
      <w:sz w:val="20"/>
    </w:rPr>
  </w:style>
  <w:style w:type="paragraph" w:styleId="Adresanaoblku">
    <w:name w:val="envelope address"/>
    <w:basedOn w:val="Normln"/>
    <w:pPr>
      <w:framePr w:w="7920" w:h="1980" w:hRule="exact" w:hSpace="180" w:wrap="auto" w:hAnchor="page" w:xAlign="center" w:yAlign="bottom"/>
      <w:spacing w:after="0"/>
    </w:pPr>
  </w:style>
  <w:style w:type="paragraph" w:styleId="Zptenadresanaoblku">
    <w:name w:val="envelope return"/>
    <w:basedOn w:val="Normln"/>
    <w:pPr>
      <w:spacing w:after="0"/>
    </w:pPr>
    <w:rPr>
      <w:sz w:val="20"/>
    </w:rPr>
  </w:style>
  <w:style w:type="paragraph" w:styleId="Zpat">
    <w:name w:val="footer"/>
    <w:basedOn w:val="Normln"/>
    <w:link w:val="ZpatChar"/>
    <w:uiPriority w:val="99"/>
    <w:pPr>
      <w:spacing w:after="0"/>
      <w:ind w:right="-567"/>
      <w:jc w:val="left"/>
    </w:pPr>
    <w:rPr>
      <w:rFonts w:ascii="Arial" w:hAnsi="Arial"/>
      <w:sz w:val="16"/>
      <w:lang w:eastAsia="x-none"/>
    </w:rPr>
  </w:style>
  <w:style w:type="paragraph" w:styleId="Textpoznpodarou">
    <w:name w:val="footnote text"/>
    <w:basedOn w:val="Normln"/>
    <w:pPr>
      <w:ind w:left="357" w:hanging="357"/>
    </w:pPr>
    <w:rPr>
      <w:sz w:val="20"/>
    </w:rPr>
  </w:style>
  <w:style w:type="paragraph" w:styleId="Zhlav">
    <w:name w:val="header"/>
    <w:basedOn w:val="Normln"/>
    <w:link w:val="ZhlavChar"/>
    <w:uiPriority w:val="99"/>
    <w:pPr>
      <w:tabs>
        <w:tab w:val="center" w:pos="4153"/>
        <w:tab w:val="right" w:pos="8306"/>
      </w:tabs>
    </w:pPr>
    <w:rPr>
      <w:lang w:eastAsia="x-none"/>
    </w:rPr>
  </w:style>
  <w:style w:type="paragraph" w:styleId="Rejstk1">
    <w:name w:val="index 1"/>
    <w:basedOn w:val="Normln"/>
    <w:next w:val="Normln"/>
    <w:autoRedefine/>
    <w:semiHidden/>
    <w:pPr>
      <w:ind w:left="240" w:hanging="240"/>
    </w:pPr>
  </w:style>
  <w:style w:type="paragraph" w:styleId="Rejstk2">
    <w:name w:val="index 2"/>
    <w:basedOn w:val="Normln"/>
    <w:next w:val="Normln"/>
    <w:autoRedefine/>
    <w:semiHidden/>
    <w:pPr>
      <w:ind w:left="480" w:hanging="240"/>
    </w:pPr>
  </w:style>
  <w:style w:type="paragraph" w:styleId="Rejstk3">
    <w:name w:val="index 3"/>
    <w:basedOn w:val="Normln"/>
    <w:next w:val="Normln"/>
    <w:autoRedefine/>
    <w:semiHidden/>
    <w:pPr>
      <w:ind w:left="720" w:hanging="240"/>
    </w:pPr>
  </w:style>
  <w:style w:type="paragraph" w:styleId="Rejstk4">
    <w:name w:val="index 4"/>
    <w:basedOn w:val="Normln"/>
    <w:next w:val="Normln"/>
    <w:autoRedefine/>
    <w:semiHidden/>
    <w:pPr>
      <w:ind w:left="960" w:hanging="240"/>
    </w:pPr>
  </w:style>
  <w:style w:type="paragraph" w:styleId="Rejstk5">
    <w:name w:val="index 5"/>
    <w:basedOn w:val="Normln"/>
    <w:next w:val="Normln"/>
    <w:autoRedefine/>
    <w:semiHidden/>
    <w:pPr>
      <w:ind w:left="1200" w:hanging="240"/>
    </w:pPr>
  </w:style>
  <w:style w:type="paragraph" w:styleId="Rejstk6">
    <w:name w:val="index 6"/>
    <w:basedOn w:val="Normln"/>
    <w:next w:val="Normln"/>
    <w:autoRedefine/>
    <w:semiHidden/>
    <w:pPr>
      <w:ind w:left="1440" w:hanging="240"/>
    </w:pPr>
  </w:style>
  <w:style w:type="paragraph" w:styleId="Rejstk7">
    <w:name w:val="index 7"/>
    <w:basedOn w:val="Normln"/>
    <w:next w:val="Normln"/>
    <w:autoRedefine/>
    <w:semiHidden/>
    <w:pPr>
      <w:ind w:left="1680" w:hanging="240"/>
    </w:pPr>
  </w:style>
  <w:style w:type="paragraph" w:styleId="Rejstk8">
    <w:name w:val="index 8"/>
    <w:basedOn w:val="Normln"/>
    <w:next w:val="Normln"/>
    <w:autoRedefine/>
    <w:semiHidden/>
    <w:pPr>
      <w:ind w:left="1920" w:hanging="240"/>
    </w:pPr>
  </w:style>
  <w:style w:type="paragraph" w:styleId="Rejstk9">
    <w:name w:val="index 9"/>
    <w:basedOn w:val="Normln"/>
    <w:next w:val="Normln"/>
    <w:autoRedefine/>
    <w:semiHidden/>
    <w:pPr>
      <w:ind w:left="2160" w:hanging="240"/>
    </w:pPr>
  </w:style>
  <w:style w:type="paragraph" w:styleId="Hlavikarejstku">
    <w:name w:val="index heading"/>
    <w:basedOn w:val="Normln"/>
    <w:next w:val="Rejstk1"/>
    <w:semiHidden/>
    <w:rPr>
      <w:rFonts w:ascii="Arial" w:hAnsi="Arial"/>
      <w:b/>
    </w:rPr>
  </w:style>
  <w:style w:type="paragraph" w:styleId="Seznam">
    <w:name w:val="List"/>
    <w:basedOn w:val="Normln"/>
    <w:pPr>
      <w:ind w:left="283" w:hanging="283"/>
    </w:p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4">
    <w:name w:val="List 4"/>
    <w:basedOn w:val="Normln"/>
    <w:pPr>
      <w:ind w:left="1132" w:hanging="283"/>
    </w:pPr>
  </w:style>
  <w:style w:type="paragraph" w:styleId="Seznam5">
    <w:name w:val="List 5"/>
    <w:basedOn w:val="Normln"/>
    <w:pPr>
      <w:ind w:left="1415" w:hanging="283"/>
    </w:pPr>
  </w:style>
  <w:style w:type="paragraph" w:styleId="Seznamsodrkami">
    <w:name w:val="List Bullet"/>
    <w:basedOn w:val="Normln"/>
    <w:pPr>
      <w:numPr>
        <w:numId w:val="4"/>
      </w:numPr>
    </w:pPr>
  </w:style>
  <w:style w:type="paragraph" w:styleId="Seznamsodrkami2">
    <w:name w:val="List Bullet 2"/>
    <w:basedOn w:val="Text2"/>
    <w:pPr>
      <w:numPr>
        <w:numId w:val="6"/>
      </w:numPr>
      <w:tabs>
        <w:tab w:val="clear" w:pos="2302"/>
      </w:tabs>
    </w:pPr>
  </w:style>
  <w:style w:type="paragraph" w:styleId="Seznamsodrkami3">
    <w:name w:val="List Bullet 3"/>
    <w:basedOn w:val="Text3"/>
    <w:pPr>
      <w:numPr>
        <w:numId w:val="7"/>
      </w:numPr>
      <w:tabs>
        <w:tab w:val="clear" w:pos="2302"/>
      </w:tabs>
    </w:pPr>
  </w:style>
  <w:style w:type="paragraph" w:styleId="Seznamsodrkami4">
    <w:name w:val="List Bullet 4"/>
    <w:basedOn w:val="Text4"/>
    <w:pPr>
      <w:numPr>
        <w:numId w:val="8"/>
      </w:numPr>
      <w:tabs>
        <w:tab w:val="clear" w:pos="2302"/>
      </w:tabs>
    </w:pPr>
  </w:style>
  <w:style w:type="paragraph" w:styleId="Seznamsodrkami5">
    <w:name w:val="List Bullet 5"/>
    <w:basedOn w:val="Normln"/>
    <w:autoRedefine/>
    <w:pPr>
      <w:numPr>
        <w:numId w:val="1"/>
      </w:numPr>
    </w:pPr>
  </w:style>
  <w:style w:type="paragraph" w:styleId="Pokraovnseznamu">
    <w:name w:val="List Continue"/>
    <w:basedOn w:val="Normln"/>
    <w:pPr>
      <w:spacing w:after="120"/>
      <w:ind w:left="283"/>
    </w:pPr>
  </w:style>
  <w:style w:type="paragraph" w:styleId="Pokraovnseznamu2">
    <w:name w:val="List Continue 2"/>
    <w:basedOn w:val="Normln"/>
    <w:pPr>
      <w:spacing w:after="120"/>
      <w:ind w:left="566"/>
    </w:pPr>
  </w:style>
  <w:style w:type="paragraph" w:styleId="Pokraovnseznamu3">
    <w:name w:val="List Continue 3"/>
    <w:basedOn w:val="Normln"/>
    <w:pPr>
      <w:spacing w:after="120"/>
      <w:ind w:left="849"/>
    </w:pPr>
  </w:style>
  <w:style w:type="paragraph" w:styleId="Pokraovnseznamu4">
    <w:name w:val="List Continue 4"/>
    <w:basedOn w:val="Normln"/>
    <w:pPr>
      <w:spacing w:after="120"/>
      <w:ind w:left="1132"/>
    </w:pPr>
  </w:style>
  <w:style w:type="paragraph" w:styleId="Pokraovnseznamu5">
    <w:name w:val="List Continue 5"/>
    <w:basedOn w:val="Normln"/>
    <w:pPr>
      <w:spacing w:after="120"/>
      <w:ind w:left="1415"/>
    </w:pPr>
  </w:style>
  <w:style w:type="paragraph" w:styleId="slovanseznam">
    <w:name w:val="List Number"/>
    <w:basedOn w:val="Normln"/>
    <w:pPr>
      <w:numPr>
        <w:numId w:val="14"/>
      </w:numPr>
    </w:pPr>
  </w:style>
  <w:style w:type="paragraph" w:styleId="slovanseznam2">
    <w:name w:val="List Number 2"/>
    <w:basedOn w:val="Text2"/>
    <w:pPr>
      <w:numPr>
        <w:numId w:val="16"/>
      </w:numPr>
      <w:tabs>
        <w:tab w:val="clear" w:pos="2302"/>
      </w:tabs>
    </w:pPr>
  </w:style>
  <w:style w:type="paragraph" w:styleId="slovanseznam3">
    <w:name w:val="List Number 3"/>
    <w:basedOn w:val="Text3"/>
    <w:pPr>
      <w:numPr>
        <w:numId w:val="17"/>
      </w:numPr>
      <w:tabs>
        <w:tab w:val="clear" w:pos="2302"/>
      </w:tabs>
    </w:pPr>
  </w:style>
  <w:style w:type="paragraph" w:styleId="slovanseznam4">
    <w:name w:val="List Number 4"/>
    <w:basedOn w:val="Text4"/>
    <w:pPr>
      <w:numPr>
        <w:numId w:val="18"/>
      </w:numPr>
      <w:tabs>
        <w:tab w:val="clear" w:pos="2302"/>
      </w:tabs>
    </w:pPr>
  </w:style>
  <w:style w:type="paragraph" w:styleId="slovanseznam5">
    <w:name w:val="List Number 5"/>
    <w:basedOn w:val="Normln"/>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hlavzprvy">
    <w:name w:val="Message Header"/>
    <w:basedOn w:val="Norml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odsazen">
    <w:name w:val="Normal Indent"/>
    <w:basedOn w:val="Normln"/>
    <w:link w:val="NormlnodsazenChar"/>
    <w:pPr>
      <w:ind w:left="720"/>
    </w:pPr>
    <w:rPr>
      <w:lang w:eastAsia="x-none"/>
    </w:rPr>
  </w:style>
  <w:style w:type="paragraph" w:styleId="Nadpispoznmky">
    <w:name w:val="Note Heading"/>
    <w:basedOn w:val="Normln"/>
    <w:next w:val="Normln"/>
  </w:style>
  <w:style w:type="paragraph" w:customStyle="1" w:styleId="NoteHead">
    <w:name w:val="NoteHead"/>
    <w:basedOn w:val="Normln"/>
    <w:next w:val="Subject"/>
    <w:pPr>
      <w:spacing w:before="720" w:after="720"/>
      <w:jc w:val="center"/>
    </w:pPr>
    <w:rPr>
      <w:b/>
      <w:smallCaps/>
    </w:rPr>
  </w:style>
  <w:style w:type="paragraph" w:customStyle="1" w:styleId="Subject">
    <w:name w:val="Subject"/>
    <w:basedOn w:val="Normln"/>
    <w:next w:val="Normln"/>
    <w:pPr>
      <w:spacing w:after="480"/>
      <w:ind w:left="1531" w:hanging="1531"/>
      <w:jc w:val="left"/>
    </w:pPr>
    <w:rPr>
      <w:b/>
    </w:rPr>
  </w:style>
  <w:style w:type="paragraph" w:customStyle="1" w:styleId="NoteList">
    <w:name w:val="NoteList"/>
    <w:basedOn w:val="Normln"/>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
    <w:next w:val="ChapterTitle"/>
    <w:pPr>
      <w:keepNext/>
      <w:pageBreakBefore/>
      <w:spacing w:after="480"/>
      <w:jc w:val="center"/>
    </w:pPr>
    <w:rPr>
      <w:b/>
      <w:sz w:val="36"/>
    </w:rPr>
  </w:style>
  <w:style w:type="paragraph" w:styleId="Prosttext">
    <w:name w:val="Plain Text"/>
    <w:basedOn w:val="Normln"/>
    <w:rPr>
      <w:rFonts w:ascii="Courier New" w:hAnsi="Courier New"/>
      <w:sz w:val="20"/>
    </w:rPr>
  </w:style>
  <w:style w:type="paragraph" w:styleId="Osloven">
    <w:name w:val="Salutation"/>
    <w:basedOn w:val="Normln"/>
    <w:next w:val="Normln"/>
  </w:style>
  <w:style w:type="paragraph" w:styleId="Podpis">
    <w:name w:val="Signature"/>
    <w:basedOn w:val="Normln"/>
    <w:next w:val="Enclosures"/>
    <w:pPr>
      <w:tabs>
        <w:tab w:val="left" w:pos="5103"/>
      </w:tabs>
      <w:spacing w:before="1200" w:after="0"/>
      <w:ind w:left="5103"/>
      <w:jc w:val="center"/>
    </w:pPr>
  </w:style>
  <w:style w:type="paragraph" w:styleId="Podnadpis">
    <w:name w:val="Subtitle"/>
    <w:basedOn w:val="Normln"/>
    <w:pPr>
      <w:spacing w:after="60"/>
      <w:jc w:val="center"/>
      <w:outlineLvl w:val="1"/>
    </w:pPr>
    <w:rPr>
      <w:rFonts w:ascii="Arial" w:hAnsi="Arial"/>
    </w:rPr>
  </w:style>
  <w:style w:type="paragraph" w:customStyle="1" w:styleId="SubTitle1">
    <w:name w:val="SubTitle 1"/>
    <w:basedOn w:val="Normln"/>
    <w:next w:val="SubTitle2"/>
    <w:pPr>
      <w:jc w:val="center"/>
    </w:pPr>
    <w:rPr>
      <w:b/>
      <w:sz w:val="40"/>
    </w:rPr>
  </w:style>
  <w:style w:type="paragraph" w:customStyle="1" w:styleId="SubTitle2">
    <w:name w:val="SubTitle 2"/>
    <w:basedOn w:val="Normln"/>
    <w:pPr>
      <w:jc w:val="center"/>
    </w:pPr>
    <w:rPr>
      <w:b/>
      <w:sz w:val="32"/>
    </w:rPr>
  </w:style>
  <w:style w:type="paragraph" w:styleId="Seznamcitac">
    <w:name w:val="table of authorities"/>
    <w:basedOn w:val="Normln"/>
    <w:next w:val="Normln"/>
    <w:semiHidden/>
    <w:pPr>
      <w:ind w:left="240" w:hanging="240"/>
    </w:pPr>
  </w:style>
  <w:style w:type="paragraph" w:styleId="Seznamobrzk">
    <w:name w:val="table of figures"/>
    <w:basedOn w:val="Normln"/>
    <w:next w:val="Normln"/>
    <w:semiHidden/>
    <w:pPr>
      <w:ind w:left="480" w:hanging="480"/>
    </w:pPr>
  </w:style>
  <w:style w:type="paragraph" w:styleId="Nzev">
    <w:name w:val="Title"/>
    <w:basedOn w:val="Normln"/>
    <w:next w:val="SubTitle1"/>
    <w:pPr>
      <w:spacing w:after="480"/>
      <w:jc w:val="center"/>
    </w:pPr>
    <w:rPr>
      <w:b/>
      <w:kern w:val="28"/>
      <w:sz w:val="48"/>
    </w:rPr>
  </w:style>
  <w:style w:type="paragraph" w:styleId="Hlavikaobsahu">
    <w:name w:val="toa heading"/>
    <w:basedOn w:val="Normln"/>
    <w:next w:val="Normln"/>
    <w:semiHidden/>
    <w:pPr>
      <w:spacing w:before="120"/>
    </w:pPr>
    <w:rPr>
      <w:rFonts w:ascii="Arial" w:hAnsi="Arial"/>
      <w:b/>
    </w:rPr>
  </w:style>
  <w:style w:type="paragraph" w:styleId="Obsah1">
    <w:name w:val="toc 1"/>
    <w:basedOn w:val="Normln"/>
    <w:next w:val="Normln"/>
    <w:semiHidden/>
    <w:pPr>
      <w:tabs>
        <w:tab w:val="right" w:leader="dot" w:pos="8640"/>
      </w:tabs>
      <w:spacing w:before="120" w:after="120"/>
      <w:ind w:left="482" w:right="720" w:hanging="482"/>
    </w:pPr>
    <w:rPr>
      <w:caps/>
    </w:rPr>
  </w:style>
  <w:style w:type="paragraph" w:styleId="Obsah2">
    <w:name w:val="toc 2"/>
    <w:basedOn w:val="Normln"/>
    <w:next w:val="Normln"/>
    <w:semiHidden/>
    <w:pPr>
      <w:tabs>
        <w:tab w:val="right" w:leader="dot" w:pos="8640"/>
      </w:tabs>
      <w:spacing w:before="60" w:after="60"/>
      <w:ind w:left="1077" w:right="720" w:hanging="595"/>
    </w:pPr>
  </w:style>
  <w:style w:type="paragraph" w:styleId="Obsah3">
    <w:name w:val="toc 3"/>
    <w:basedOn w:val="Normln"/>
    <w:next w:val="Normln"/>
    <w:semiHidden/>
    <w:pPr>
      <w:tabs>
        <w:tab w:val="right" w:leader="dot" w:pos="8640"/>
      </w:tabs>
      <w:spacing w:before="60" w:after="60"/>
      <w:ind w:left="1916" w:right="720" w:hanging="839"/>
    </w:pPr>
  </w:style>
  <w:style w:type="paragraph" w:styleId="Obsah4">
    <w:name w:val="toc 4"/>
    <w:basedOn w:val="Normln"/>
    <w:next w:val="Normln"/>
    <w:semiHidden/>
    <w:pPr>
      <w:tabs>
        <w:tab w:val="right" w:leader="dot" w:pos="8641"/>
      </w:tabs>
      <w:spacing w:before="60" w:after="60"/>
      <w:ind w:left="2880" w:right="720" w:hanging="964"/>
    </w:pPr>
  </w:style>
  <w:style w:type="paragraph" w:styleId="Obsah5">
    <w:name w:val="toc 5"/>
    <w:basedOn w:val="Normln"/>
    <w:next w:val="Normln"/>
    <w:semiHidden/>
    <w:pPr>
      <w:tabs>
        <w:tab w:val="right" w:leader="dot" w:pos="8641"/>
      </w:tabs>
      <w:spacing w:before="240" w:after="120"/>
      <w:ind w:right="720"/>
    </w:pPr>
    <w:rPr>
      <w:caps/>
    </w:r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YReferences">
    <w:name w:val="YReferences"/>
    <w:basedOn w:val="Normln"/>
    <w:next w:val="Norml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
    <w:pPr>
      <w:numPr>
        <w:ilvl w:val="1"/>
        <w:numId w:val="14"/>
      </w:numPr>
    </w:pPr>
  </w:style>
  <w:style w:type="paragraph" w:customStyle="1" w:styleId="ListNumberLevel3">
    <w:name w:val="List Number (Level 3)"/>
    <w:basedOn w:val="Normln"/>
    <w:pPr>
      <w:numPr>
        <w:ilvl w:val="2"/>
        <w:numId w:val="14"/>
      </w:numPr>
    </w:pPr>
  </w:style>
  <w:style w:type="paragraph" w:customStyle="1" w:styleId="ListNumberLevel4">
    <w:name w:val="List Number (Level 4)"/>
    <w:basedOn w:val="Norml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dpisobsahu">
    <w:name w:val="TOC Heading"/>
    <w:basedOn w:val="Normln"/>
    <w:next w:val="Normln"/>
    <w:pPr>
      <w:keepNext/>
      <w:spacing w:before="240"/>
      <w:jc w:val="center"/>
    </w:pPr>
    <w:rPr>
      <w:b/>
    </w:rPr>
  </w:style>
  <w:style w:type="paragraph" w:customStyle="1" w:styleId="Contact">
    <w:name w:val="Contact"/>
    <w:basedOn w:val="Normln"/>
    <w:next w:val="Normln"/>
    <w:pPr>
      <w:spacing w:after="480"/>
      <w:ind w:left="567" w:hanging="567"/>
      <w:jc w:val="left"/>
    </w:pPr>
  </w:style>
  <w:style w:type="paragraph" w:customStyle="1" w:styleId="ZCom">
    <w:name w:val="Z_Com"/>
    <w:basedOn w:val="Norml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
    <w:rsid w:val="00D63776"/>
    <w:pPr>
      <w:widowControl w:val="0"/>
      <w:autoSpaceDE w:val="0"/>
      <w:autoSpaceDN w:val="0"/>
      <w:spacing w:after="0"/>
      <w:ind w:right="85"/>
      <w:jc w:val="left"/>
    </w:pPr>
    <w:rPr>
      <w:rFonts w:ascii="Arial" w:hAnsi="Arial" w:cs="Arial"/>
      <w:sz w:val="16"/>
      <w:szCs w:val="16"/>
      <w:lang w:eastAsia="en-GB"/>
    </w:rPr>
  </w:style>
  <w:style w:type="character" w:styleId="Hypertextovodkaz">
    <w:name w:val="Hyperlink"/>
    <w:rsid w:val="006914AD"/>
    <w:rPr>
      <w:color w:val="0000FF"/>
      <w:u w:val="single"/>
    </w:rPr>
  </w:style>
  <w:style w:type="character" w:styleId="Znakapoznpodarou">
    <w:name w:val="footnote reference"/>
    <w:rsid w:val="00CD08CF"/>
    <w:rPr>
      <w:vertAlign w:val="superscript"/>
    </w:rPr>
  </w:style>
  <w:style w:type="table" w:styleId="Stednmka3zvraznn2">
    <w:name w:val="Medium Grid 3 Accent 2"/>
    <w:basedOn w:val="Normlntabul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
    <w:link w:val="TextbublinyChar"/>
    <w:uiPriority w:val="99"/>
    <w:semiHidden/>
    <w:rsid w:val="00E52A1D"/>
    <w:rPr>
      <w:rFonts w:ascii="Tahoma" w:hAnsi="Tahoma"/>
      <w:sz w:val="16"/>
      <w:szCs w:val="16"/>
    </w:rPr>
  </w:style>
  <w:style w:type="paragraph" w:customStyle="1" w:styleId="DocumentTitle">
    <w:name w:val="Document Title"/>
    <w:basedOn w:val="Normln"/>
    <w:link w:val="DocumentTitleChar"/>
    <w:qFormat/>
    <w:rsid w:val="002A726D"/>
    <w:pPr>
      <w:jc w:val="center"/>
    </w:pPr>
    <w:rPr>
      <w:rFonts w:ascii="Verdana" w:hAnsi="Verdana"/>
      <w:b/>
      <w:sz w:val="28"/>
      <w:lang w:eastAsia="x-none"/>
    </w:rPr>
  </w:style>
  <w:style w:type="paragraph" w:customStyle="1" w:styleId="Footerapproval">
    <w:name w:val="Footer approval"/>
    <w:basedOn w:val="Zpat"/>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Zpat"/>
    <w:link w:val="FooterDateChar"/>
    <w:qFormat/>
    <w:rsid w:val="00EE60CF"/>
    <w:pPr>
      <w:tabs>
        <w:tab w:val="right" w:pos="9240"/>
      </w:tabs>
    </w:pPr>
    <w:rPr>
      <w:rFonts w:ascii="Verdana" w:hAnsi="Verdana"/>
      <w:lang w:val="it-IT"/>
    </w:rPr>
  </w:style>
  <w:style w:type="character" w:customStyle="1" w:styleId="ZpatChar">
    <w:name w:val="Zápatí Char"/>
    <w:link w:val="Zpat"/>
    <w:uiPriority w:val="99"/>
    <w:rsid w:val="00EE60CF"/>
    <w:rPr>
      <w:rFonts w:ascii="Arial" w:hAnsi="Arial"/>
      <w:sz w:val="16"/>
      <w:lang w:val="fr-FR"/>
    </w:rPr>
  </w:style>
  <w:style w:type="character" w:customStyle="1" w:styleId="ApprovalfooterChar">
    <w:name w:val="Approval_footer Char"/>
    <w:basedOn w:val="ZpatChar"/>
    <w:link w:val="Footerapproval"/>
    <w:rsid w:val="00EE60CF"/>
    <w:rPr>
      <w:rFonts w:ascii="Arial" w:hAnsi="Arial"/>
      <w:sz w:val="16"/>
      <w:lang w:val="fr-FR"/>
    </w:rPr>
  </w:style>
  <w:style w:type="paragraph" w:customStyle="1" w:styleId="PageNumber1">
    <w:name w:val="Page Number1"/>
    <w:basedOn w:val="Zpat"/>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hlavChar">
    <w:name w:val="Záhlaví Char"/>
    <w:link w:val="Zhlav"/>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odsazen"/>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odsazenChar">
    <w:name w:val="Normální odsazený Char"/>
    <w:link w:val="Normlnodsazen"/>
    <w:rsid w:val="007A4813"/>
    <w:rPr>
      <w:sz w:val="24"/>
      <w:lang w:val="fr-FR"/>
    </w:rPr>
  </w:style>
  <w:style w:type="character" w:customStyle="1" w:styleId="Bulletpoint1Char">
    <w:name w:val="Bullet point1 Char"/>
    <w:basedOn w:val="NormlnodsazenChar"/>
    <w:link w:val="Bulletpoint1"/>
    <w:rsid w:val="007A4813"/>
    <w:rPr>
      <w:sz w:val="24"/>
      <w:lang w:val="fr-FR"/>
    </w:rPr>
  </w:style>
  <w:style w:type="paragraph" w:customStyle="1" w:styleId="BulletPoint2">
    <w:name w:val="Bullet Point 2"/>
    <w:basedOn w:val="Normlnodsazen"/>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katabulky">
    <w:name w:val="Table Grid"/>
    <w:basedOn w:val="Normlntabul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tabulka"/>
    <w:rsid w:val="00EF7057"/>
    <w:tblPr/>
  </w:style>
  <w:style w:type="table" w:styleId="Elegantntabulka">
    <w:name w:val="Table Elegant"/>
    <w:basedOn w:val="Normlntabul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
    <w:name w:val="annotation reference"/>
    <w:unhideWhenUsed/>
    <w:rsid w:val="00F0066C"/>
    <w:rPr>
      <w:sz w:val="16"/>
      <w:szCs w:val="16"/>
    </w:rPr>
  </w:style>
  <w:style w:type="character" w:customStyle="1" w:styleId="TextkomenteChar">
    <w:name w:val="Text komentáře Char"/>
    <w:link w:val="Textkoment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
    <w:semiHidden/>
    <w:rsid w:val="007F7B4F"/>
    <w:pPr>
      <w:tabs>
        <w:tab w:val="num" w:pos="765"/>
      </w:tabs>
      <w:spacing w:after="0"/>
      <w:ind w:left="765" w:hanging="283"/>
      <w:jc w:val="left"/>
    </w:pPr>
    <w:rPr>
      <w:sz w:val="20"/>
      <w:lang w:val="en-GB" w:eastAsia="en-GB"/>
    </w:rPr>
  </w:style>
  <w:style w:type="paragraph" w:customStyle="1" w:styleId="List1">
    <w:name w:val="List 1"/>
    <w:basedOn w:val="Norml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
    <w:semiHidden/>
    <w:rsid w:val="007F7B4F"/>
    <w:pPr>
      <w:spacing w:after="0"/>
      <w:ind w:left="1080" w:hanging="360"/>
      <w:jc w:val="left"/>
    </w:pPr>
    <w:rPr>
      <w:sz w:val="20"/>
      <w:lang w:val="en-GB" w:eastAsia="en-GB"/>
    </w:rPr>
  </w:style>
  <w:style w:type="paragraph" w:customStyle="1" w:styleId="List51">
    <w:name w:val="List 51"/>
    <w:basedOn w:val="Normln"/>
    <w:semiHidden/>
    <w:rsid w:val="007F7B4F"/>
    <w:pPr>
      <w:numPr>
        <w:numId w:val="21"/>
      </w:numPr>
      <w:spacing w:after="0"/>
      <w:jc w:val="left"/>
    </w:pPr>
    <w:rPr>
      <w:sz w:val="20"/>
      <w:lang w:val="en-GB" w:eastAsia="en-GB"/>
    </w:rPr>
  </w:style>
  <w:style w:type="paragraph" w:customStyle="1" w:styleId="List6">
    <w:name w:val="List 6"/>
    <w:basedOn w:val="Normln"/>
    <w:semiHidden/>
    <w:rsid w:val="007F7B4F"/>
    <w:pPr>
      <w:numPr>
        <w:numId w:val="22"/>
      </w:numPr>
      <w:spacing w:after="0"/>
      <w:jc w:val="left"/>
    </w:pPr>
    <w:rPr>
      <w:sz w:val="20"/>
      <w:lang w:val="en-GB" w:eastAsia="en-GB"/>
    </w:rPr>
  </w:style>
  <w:style w:type="paragraph" w:customStyle="1" w:styleId="List7">
    <w:name w:val="List 7"/>
    <w:basedOn w:val="Norml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
    <w:rsid w:val="00BA290F"/>
    <w:pPr>
      <w:suppressLineNumbers/>
      <w:suppressAutoHyphens/>
      <w:spacing w:after="0"/>
      <w:jc w:val="left"/>
    </w:pPr>
    <w:rPr>
      <w:rFonts w:cs="Mangal"/>
      <w:szCs w:val="24"/>
      <w:lang w:val="en-GB" w:eastAsia="ar-SA"/>
    </w:rPr>
  </w:style>
  <w:style w:type="paragraph" w:customStyle="1" w:styleId="BalloonText1">
    <w:name w:val="Balloon Text1"/>
    <w:basedOn w:val="Norml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tavecseseznamem">
    <w:name w:val="List Paragraph"/>
    <w:basedOn w:val="Norml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edmtkomente">
    <w:name w:val="annotation subject"/>
    <w:basedOn w:val="Textkomente"/>
    <w:next w:val="Textkomente"/>
    <w:link w:val="PedmtkomenteChar"/>
    <w:uiPriority w:val="99"/>
    <w:unhideWhenUsed/>
    <w:rsid w:val="00BA290F"/>
    <w:pPr>
      <w:suppressAutoHyphens/>
      <w:spacing w:after="0"/>
      <w:jc w:val="left"/>
    </w:pPr>
    <w:rPr>
      <w:b/>
      <w:bCs/>
      <w:lang w:val="x-none" w:eastAsia="ar-SA"/>
    </w:rPr>
  </w:style>
  <w:style w:type="character" w:customStyle="1" w:styleId="PedmtkomenteChar">
    <w:name w:val="Předmět komentáře Char"/>
    <w:link w:val="Pedmtkomente"/>
    <w:uiPriority w:val="99"/>
    <w:rsid w:val="00BA290F"/>
    <w:rPr>
      <w:b/>
      <w:bCs/>
      <w:lang w:val="x-none" w:eastAsia="ar-SA"/>
    </w:rPr>
  </w:style>
  <w:style w:type="paragraph" w:styleId="Revize">
    <w:name w:val="Revision"/>
    <w:hidden/>
    <w:uiPriority w:val="99"/>
    <w:semiHidden/>
    <w:rsid w:val="00BA290F"/>
    <w:rPr>
      <w:sz w:val="24"/>
      <w:szCs w:val="24"/>
      <w:lang w:eastAsia="ar-SA"/>
    </w:rPr>
  </w:style>
  <w:style w:type="character" w:styleId="Sledovanodkaz">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tlivky">
    <w:name w:val="endnote reference"/>
    <w:rsid w:val="007967A9"/>
    <w:rPr>
      <w:vertAlign w:val="superscript"/>
    </w:rPr>
  </w:style>
  <w:style w:type="character" w:customStyle="1" w:styleId="TextvysvtlivekChar">
    <w:name w:val="Text vysvětlivek Char"/>
    <w:basedOn w:val="Standardnpsmoodstavce"/>
    <w:link w:val="Textvysvtlivek"/>
    <w:semiHidden/>
    <w:rsid w:val="00E31645"/>
    <w:rPr>
      <w:lang w:val="fr-FR" w:eastAsia="en-US"/>
    </w:rPr>
  </w:style>
  <w:style w:type="character" w:styleId="Nevyeenzmnka">
    <w:name w:val="Unresolved Mention"/>
    <w:basedOn w:val="Standardnpsmoodstavce"/>
    <w:uiPriority w:val="99"/>
    <w:semiHidden/>
    <w:unhideWhenUsed/>
    <w:rsid w:val="00EE4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vera.albrechtova@upce.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79946c-70bb-4b4d-a83a-19e0de9bb372">
      <Terms xmlns="http://schemas.microsoft.com/office/infopath/2007/PartnerControls"/>
    </lcf76f155ced4ddcb4097134ff3c332f>
    <TaxCatchAll xmlns="d438d54d-ddd0-4f8f-9756-1be59b1b91b8" xsi:nil="true"/>
    <_dlc_DocId xmlns="d438d54d-ddd0-4f8f-9756-1be59b1b91b8">FVQ2QS3XMVR2-2100368537-201621</_dlc_DocId>
    <_dlc_DocIdUrl xmlns="d438d54d-ddd0-4f8f-9756-1be59b1b91b8">
      <Url>https://unipardubice.sharepoint.com/sites/CU_OMV/_layouts/15/DocIdRedir.aspx?ID=FVQ2QS3XMVR2-2100368537-201621</Url>
      <Description>FVQ2QS3XMVR2-2100368537-201621</Description>
    </_dlc_DocIdUrl>
    <_x00da_pravy xmlns="6879946c-70bb-4b4d-a83a-19e0de9bb372"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C69A694AE8CD34C9D0DA193F7DA0384" ma:contentTypeVersion="18" ma:contentTypeDescription="Vytvoří nový dokument" ma:contentTypeScope="" ma:versionID="91c84c13ad644755a5549f79e91a1afe">
  <xsd:schema xmlns:xsd="http://www.w3.org/2001/XMLSchema" xmlns:xs="http://www.w3.org/2001/XMLSchema" xmlns:p="http://schemas.microsoft.com/office/2006/metadata/properties" xmlns:ns2="d438d54d-ddd0-4f8f-9756-1be59b1b91b8" xmlns:ns3="6879946c-70bb-4b4d-a83a-19e0de9bb372" xmlns:ns4="http://schemas.microsoft.com/sharepoint/v4" targetNamespace="http://schemas.microsoft.com/office/2006/metadata/properties" ma:root="true" ma:fieldsID="48a1d4f00d5c0261ba586997e1336e77" ns2:_="" ns3:_="" ns4:_="">
    <xsd:import namespace="d438d54d-ddd0-4f8f-9756-1be59b1b91b8"/>
    <xsd:import namespace="6879946c-70bb-4b4d-a83a-19e0de9bb37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_x00da_pravy" minOccurs="0"/>
                <xsd:element ref="ns3:MediaServiceSearchProperties" minOccurs="0"/>
                <xsd:element ref="ns3:MediaServiceBillingMetadata"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8d54d-ddd0-4f8f-9756-1be59b1b91b8"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c0eb9509-443d-4731-835c-80b69d663faf}" ma:internalName="TaxCatchAll" ma:showField="CatchAllData" ma:web="d438d54d-ddd0-4f8f-9756-1be59b1b91b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79946c-70bb-4b4d-a83a-19e0de9bb3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9e86051-c9c6-4c0f-b4d0-568baeb249a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_x00da_pravy" ma:index="25" nillable="true" ma:displayName="Úpravy" ma:format="DateOnly" ma:internalName="_x00da_pravy">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620BB-6F9A-4E0B-9BE8-975F225599B3}">
  <ds:schemaRefs>
    <ds:schemaRef ds:uri="http://schemas.microsoft.com/sharepoint/events"/>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6879946c-70bb-4b4d-a83a-19e0de9bb372"/>
    <ds:schemaRef ds:uri="d438d54d-ddd0-4f8f-9756-1be59b1b91b8"/>
    <ds:schemaRef ds:uri="http://schemas.microsoft.com/sharepoint/v4"/>
  </ds:schemaRefs>
</ds:datastoreItem>
</file>

<file path=customXml/itemProps3.xml><?xml version="1.0" encoding="utf-8"?>
<ds:datastoreItem xmlns:ds="http://schemas.openxmlformats.org/officeDocument/2006/customXml" ds:itemID="{4E08D7D2-FDA7-4FB1-80AB-7B5C3D1E6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8d54d-ddd0-4f8f-9756-1be59b1b91b8"/>
    <ds:schemaRef ds:uri="6879946c-70bb-4b4d-a83a-19e0de9bb37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AB22BAD6-8F60-4600-B1D5-4F06DAB35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5</TotalTime>
  <Pages>1</Pages>
  <Words>505</Words>
  <Characters>2984</Characters>
  <Application>Microsoft Office Word</Application>
  <DocSecurity>0</DocSecurity>
  <PresentationFormat>Microsoft Word 11.0</PresentationFormat>
  <Lines>24</Lines>
  <Paragraphs>6</Paragraphs>
  <ScaleCrop>false</ScaleCrop>
  <Company>European Commission</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Cermanová Libuše</cp:lastModifiedBy>
  <cp:revision>8</cp:revision>
  <cp:lastPrinted>2013-11-06T08:46:00Z</cp:lastPrinted>
  <dcterms:created xsi:type="dcterms:W3CDTF">2025-12-08T12:50:00Z</dcterms:created>
  <dcterms:modified xsi:type="dcterms:W3CDTF">2026-04-07T08:52:00Z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0x0101006C69A694AE8CD34C9D0DA193F7DA0384</vt:lpwstr>
  </property>
  <property fmtid="{D5CDD505-2E9C-101B-9397-08002B2CF9AE}" pid="15" name="_dlc_DocIdItemGuid">
    <vt:lpwstr>924aa415-b195-41c9-bac9-5dd8259b689d</vt:lpwstr>
  </property>
  <property fmtid="{D5CDD505-2E9C-101B-9397-08002B2CF9AE}" pid="16" name="MediaServiceImageTags">
    <vt:lpwstr/>
  </property>
  <property fmtid="{D5CDD505-2E9C-101B-9397-08002B2CF9AE}" pid="17" name="GrammarlyDocumentId">
    <vt:lpwstr>543e75a6-9b4f-4a52-b56e-e74d5a9bf3c1</vt:lpwstr>
  </property>
</Properties>
</file>